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EDF2" w14:textId="77777777" w:rsidR="00FC2A6B" w:rsidRDefault="00FC2A6B" w:rsidP="00C87829">
      <w:pPr>
        <w:overflowPunct/>
        <w:autoSpaceDE/>
        <w:autoSpaceDN/>
        <w:adjustRightInd/>
        <w:spacing w:before="100" w:beforeAutospacing="1" w:after="100" w:afterAutospacing="1"/>
        <w:ind w:left="142" w:hanging="431"/>
        <w:contextualSpacing/>
        <w:textAlignment w:val="auto"/>
      </w:pPr>
    </w:p>
    <w:p w14:paraId="54499F81" w14:textId="77777777" w:rsidR="001B0BFD" w:rsidRPr="00D342CD" w:rsidRDefault="0033187D" w:rsidP="00C87829">
      <w:pPr>
        <w:pStyle w:val="berschrift1"/>
        <w:numPr>
          <w:ilvl w:val="0"/>
          <w:numId w:val="4"/>
        </w:numPr>
        <w:tabs>
          <w:tab w:val="clear" w:pos="432"/>
        </w:tabs>
        <w:overflowPunct/>
        <w:autoSpaceDE/>
        <w:autoSpaceDN/>
        <w:adjustRightInd/>
        <w:spacing w:before="100" w:beforeAutospacing="1" w:after="100" w:afterAutospacing="1"/>
        <w:ind w:left="142" w:hanging="431"/>
        <w:contextualSpacing/>
        <w:textAlignment w:val="auto"/>
        <w:rPr>
          <w:rFonts w:ascii="Rubik" w:hAnsi="Rubik" w:cs="Rubik"/>
          <w:sz w:val="36"/>
          <w:szCs w:val="36"/>
        </w:rPr>
      </w:pPr>
      <w:r w:rsidRPr="00D342CD">
        <w:rPr>
          <w:rFonts w:ascii="Rubik" w:hAnsi="Rubik" w:cs="Rubik"/>
          <w:sz w:val="36"/>
          <w:szCs w:val="36"/>
        </w:rPr>
        <w:t xml:space="preserve">Antrags- und </w:t>
      </w:r>
      <w:proofErr w:type="spellStart"/>
      <w:r w:rsidRPr="00D342CD">
        <w:rPr>
          <w:rFonts w:ascii="Rubik" w:hAnsi="Rubik" w:cs="Rubik"/>
          <w:sz w:val="36"/>
          <w:szCs w:val="36"/>
        </w:rPr>
        <w:t>Rezertifizierungsformular</w:t>
      </w:r>
      <w:proofErr w:type="spellEnd"/>
      <w:r w:rsidRPr="00D342CD">
        <w:rPr>
          <w:rFonts w:ascii="Rubik" w:hAnsi="Rubik" w:cs="Rubik"/>
          <w:sz w:val="36"/>
          <w:szCs w:val="36"/>
        </w:rPr>
        <w:t xml:space="preserve"> WBI</w:t>
      </w:r>
    </w:p>
    <w:p w14:paraId="2778FFF1" w14:textId="77777777" w:rsidR="0033187D" w:rsidRPr="00D342CD" w:rsidRDefault="0033187D" w:rsidP="00C87829">
      <w:pPr>
        <w:pStyle w:val="berschrift1"/>
        <w:numPr>
          <w:ilvl w:val="0"/>
          <w:numId w:val="4"/>
        </w:numPr>
        <w:tabs>
          <w:tab w:val="clear" w:pos="432"/>
        </w:tabs>
        <w:overflowPunct/>
        <w:autoSpaceDE/>
        <w:autoSpaceDN/>
        <w:adjustRightInd/>
        <w:spacing w:before="100" w:beforeAutospacing="1" w:after="100" w:afterAutospacing="1"/>
        <w:ind w:left="142" w:hanging="431"/>
        <w:contextualSpacing/>
        <w:textAlignment w:val="auto"/>
        <w:rPr>
          <w:rFonts w:ascii="Rubik" w:hAnsi="Rubik" w:cs="Rubik"/>
          <w:sz w:val="36"/>
          <w:szCs w:val="36"/>
        </w:rPr>
      </w:pPr>
      <w:r w:rsidRPr="00D342CD">
        <w:rPr>
          <w:rFonts w:ascii="Rubik" w:hAnsi="Rubik" w:cs="Rubik"/>
          <w:sz w:val="36"/>
          <w:szCs w:val="36"/>
        </w:rPr>
        <w:t xml:space="preserve">zur Anerkennung als </w:t>
      </w:r>
      <w:proofErr w:type="spellStart"/>
      <w:r w:rsidRPr="00D342CD">
        <w:rPr>
          <w:rFonts w:ascii="Rubik" w:hAnsi="Rubik" w:cs="Rubik"/>
          <w:sz w:val="36"/>
          <w:szCs w:val="36"/>
        </w:rPr>
        <w:t>WeiterBildungsInstitut</w:t>
      </w:r>
      <w:proofErr w:type="spellEnd"/>
      <w:r w:rsidRPr="00D342CD">
        <w:rPr>
          <w:rFonts w:ascii="Rubik" w:hAnsi="Rubik" w:cs="Rubik"/>
          <w:sz w:val="36"/>
          <w:szCs w:val="36"/>
        </w:rPr>
        <w:t xml:space="preserve"> SAPPM</w:t>
      </w:r>
    </w:p>
    <w:p w14:paraId="67FF7F7D" w14:textId="77777777" w:rsidR="0033187D" w:rsidRPr="00D342CD" w:rsidRDefault="0033187D" w:rsidP="00B342D0">
      <w:pPr>
        <w:ind w:left="-284"/>
        <w:rPr>
          <w:rFonts w:ascii="Rubik" w:hAnsi="Rubik" w:cs="Rubik"/>
        </w:rPr>
      </w:pPr>
    </w:p>
    <w:p w14:paraId="4FCACE6D" w14:textId="77777777" w:rsidR="0033187D" w:rsidRPr="00D342CD" w:rsidRDefault="0033187D" w:rsidP="00B342D0">
      <w:pPr>
        <w:ind w:left="-284"/>
        <w:jc w:val="right"/>
        <w:rPr>
          <w:rFonts w:ascii="Rubik" w:hAnsi="Rubik" w:cs="Rubik"/>
        </w:rPr>
      </w:pPr>
      <w:r w:rsidRPr="00D342CD">
        <w:rPr>
          <w:rFonts w:ascii="Rubik" w:hAnsi="Rubik" w:cs="Rubik"/>
        </w:rPr>
        <w:t>0809</w:t>
      </w:r>
    </w:p>
    <w:p w14:paraId="325E1AA4" w14:textId="77777777" w:rsidR="0033187D" w:rsidRPr="00D342CD" w:rsidRDefault="0033187D" w:rsidP="00B342D0">
      <w:pPr>
        <w:ind w:left="-284"/>
        <w:jc w:val="right"/>
        <w:rPr>
          <w:rFonts w:ascii="Rubik" w:hAnsi="Rubik" w:cs="Rubik"/>
        </w:rPr>
      </w:pPr>
    </w:p>
    <w:p w14:paraId="5F30E6C2" w14:textId="1E455D3C" w:rsidR="0033187D" w:rsidRPr="00D342CD" w:rsidRDefault="00000000" w:rsidP="00B342D0">
      <w:pPr>
        <w:ind w:left="-284"/>
        <w:rPr>
          <w:rFonts w:ascii="Rubik" w:hAnsi="Rubik" w:cs="Rubik"/>
          <w:b/>
          <w:bCs/>
        </w:rPr>
      </w:pPr>
      <w:sdt>
        <w:sdtPr>
          <w:rPr>
            <w:rFonts w:ascii="Aptos" w:hAnsi="Aptos"/>
            <w:sz w:val="24"/>
            <w:szCs w:val="24"/>
          </w:rPr>
          <w:id w:val="-494573277"/>
          <w14:checkbox>
            <w14:checked w14:val="0"/>
            <w14:checkedState w14:val="2612" w14:font="MS Gothic"/>
            <w14:uncheckedState w14:val="2610" w14:font="MS Gothic"/>
          </w14:checkbox>
        </w:sdtPr>
        <w:sdtContent>
          <w:r w:rsidR="00C43CF6">
            <w:rPr>
              <w:rFonts w:ascii="MS Gothic" w:eastAsia="MS Gothic" w:hAnsi="MS Gothic" w:hint="eastAsia"/>
              <w:sz w:val="24"/>
              <w:szCs w:val="24"/>
            </w:rPr>
            <w:t>☐</w:t>
          </w:r>
        </w:sdtContent>
      </w:sdt>
      <w:r w:rsidR="00C43CF6" w:rsidRPr="00D342CD">
        <w:rPr>
          <w:rFonts w:ascii="Rubik" w:hAnsi="Rubik" w:cs="Rubik"/>
          <w:b/>
          <w:bCs/>
        </w:rPr>
        <w:t xml:space="preserve"> </w:t>
      </w:r>
      <w:r w:rsidR="0033187D" w:rsidRPr="00D342CD">
        <w:rPr>
          <w:rFonts w:ascii="Rubik" w:hAnsi="Rubik" w:cs="Rubik"/>
          <w:b/>
          <w:bCs/>
        </w:rPr>
        <w:t>Erstantrag</w:t>
      </w:r>
      <w:r w:rsidR="0033187D" w:rsidRPr="00D342CD">
        <w:rPr>
          <w:rFonts w:ascii="Rubik" w:hAnsi="Rubik" w:cs="Rubik"/>
        </w:rPr>
        <w:tab/>
      </w:r>
      <w:r w:rsidR="0033187D" w:rsidRPr="00D342CD">
        <w:rPr>
          <w:rFonts w:ascii="Rubik" w:hAnsi="Rubik" w:cs="Rubik"/>
        </w:rPr>
        <w:tab/>
      </w:r>
      <w:r w:rsidR="0033187D" w:rsidRPr="00D342CD">
        <w:rPr>
          <w:rFonts w:ascii="Rubik" w:hAnsi="Rubik" w:cs="Rubik"/>
        </w:rPr>
        <w:tab/>
      </w:r>
      <w:bookmarkStart w:id="0" w:name="Kontrollk%C3%A4stchen25"/>
      <w:sdt>
        <w:sdtPr>
          <w:rPr>
            <w:rFonts w:ascii="Aptos" w:hAnsi="Aptos"/>
            <w:sz w:val="24"/>
            <w:szCs w:val="24"/>
          </w:rPr>
          <w:id w:val="1433319606"/>
          <w14:checkbox>
            <w14:checked w14:val="0"/>
            <w14:checkedState w14:val="2612" w14:font="MS Gothic"/>
            <w14:uncheckedState w14:val="2610" w14:font="MS Gothic"/>
          </w14:checkbox>
        </w:sdtPr>
        <w:sdtContent>
          <w:r w:rsidR="00C43CF6">
            <w:rPr>
              <w:rFonts w:ascii="MS Gothic" w:eastAsia="MS Gothic" w:hAnsi="MS Gothic" w:hint="eastAsia"/>
              <w:sz w:val="24"/>
              <w:szCs w:val="24"/>
            </w:rPr>
            <w:t>☐</w:t>
          </w:r>
        </w:sdtContent>
      </w:sdt>
      <w:r w:rsidR="00C43CF6" w:rsidRPr="00D342CD">
        <w:rPr>
          <w:rFonts w:ascii="Rubik" w:hAnsi="Rubik" w:cs="Rubik"/>
        </w:rPr>
        <w:t xml:space="preserve"> </w:t>
      </w:r>
      <w:bookmarkEnd w:id="0"/>
      <w:r w:rsidR="0033187D" w:rsidRPr="00D342CD">
        <w:rPr>
          <w:rFonts w:ascii="Rubik" w:hAnsi="Rubik" w:cs="Rubik"/>
          <w:b/>
          <w:bCs/>
        </w:rPr>
        <w:t>Rezertifizierung</w:t>
      </w:r>
      <w:r w:rsidR="0033187D" w:rsidRPr="00D342CD">
        <w:rPr>
          <w:rFonts w:ascii="Rubik" w:hAnsi="Rubik" w:cs="Rubik"/>
        </w:rPr>
        <w:tab/>
      </w:r>
      <w:r w:rsidR="0033187D" w:rsidRPr="00D342CD">
        <w:rPr>
          <w:rFonts w:ascii="Rubik" w:hAnsi="Rubik" w:cs="Rubik"/>
        </w:rPr>
        <w:tab/>
      </w:r>
      <w:r w:rsidR="0033187D" w:rsidRPr="00D342CD">
        <w:rPr>
          <w:rFonts w:ascii="Rubik" w:hAnsi="Rubik" w:cs="Rubik"/>
          <w:b/>
          <w:bCs/>
        </w:rPr>
        <w:t>Letzte Rezertifizierung:</w:t>
      </w:r>
      <w:r w:rsidR="00C43CF6">
        <w:rPr>
          <w:rFonts w:ascii="Rubik" w:hAnsi="Rubik" w:cs="Rubik"/>
          <w:b/>
          <w:bCs/>
        </w:rPr>
        <w:t xml:space="preserve"> </w:t>
      </w:r>
    </w:p>
    <w:p w14:paraId="721190DE" w14:textId="77777777" w:rsidR="0033187D" w:rsidRPr="00D342CD" w:rsidRDefault="0033187D" w:rsidP="00B342D0">
      <w:pPr>
        <w:ind w:left="-284"/>
        <w:rPr>
          <w:rFonts w:ascii="Rubik" w:hAnsi="Rubik" w:cs="Rubik"/>
          <w:b/>
          <w:bCs/>
        </w:rPr>
      </w:pPr>
    </w:p>
    <w:p w14:paraId="26EF802C" w14:textId="77777777" w:rsidR="0033187D" w:rsidRPr="00D342CD" w:rsidRDefault="0033187D" w:rsidP="00B342D0">
      <w:pPr>
        <w:ind w:left="-284"/>
        <w:rPr>
          <w:rFonts w:ascii="Rubik" w:hAnsi="Rubik" w:cs="Rubik"/>
        </w:rPr>
      </w:pPr>
    </w:p>
    <w:p w14:paraId="4D14E4A3" w14:textId="11CF6588" w:rsidR="0033187D" w:rsidRPr="00D342CD" w:rsidRDefault="00B342D0" w:rsidP="00B342D0">
      <w:pPr>
        <w:ind w:left="-284"/>
        <w:rPr>
          <w:rFonts w:ascii="Rubik" w:hAnsi="Rubik" w:cs="Rubik"/>
          <w:b/>
          <w:bCs/>
          <w:sz w:val="22"/>
          <w:szCs w:val="22"/>
        </w:rPr>
      </w:pPr>
      <w:r w:rsidRPr="00D342CD">
        <w:rPr>
          <w:rFonts w:ascii="Rubik" w:hAnsi="Rubik" w:cs="Rubik"/>
          <w:noProof/>
          <w:lang w:eastAsia="de-CH" w:bidi="ar-SA"/>
        </w:rPr>
        <mc:AlternateContent>
          <mc:Choice Requires="wps">
            <w:drawing>
              <wp:anchor distT="0" distB="0" distL="89535" distR="89535" simplePos="0" relativeHeight="251653120" behindDoc="0" locked="0" layoutInCell="1" allowOverlap="1" wp14:anchorId="44FAAE4D" wp14:editId="60735A2D">
                <wp:simplePos x="0" y="0"/>
                <wp:positionH relativeFrom="page">
                  <wp:posOffset>815340</wp:posOffset>
                </wp:positionH>
                <wp:positionV relativeFrom="paragraph">
                  <wp:posOffset>213360</wp:posOffset>
                </wp:positionV>
                <wp:extent cx="6057900" cy="679450"/>
                <wp:effectExtent l="0" t="0" r="19050" b="25400"/>
                <wp:wrapSquare wrapText="larges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79450"/>
                        </a:xfrm>
                        <a:prstGeom prst="rect">
                          <a:avLst/>
                        </a:prstGeom>
                        <a:solidFill>
                          <a:srgbClr val="FFFFFF">
                            <a:alpha val="0"/>
                          </a:srgbClr>
                        </a:solidFill>
                        <a:ln w="6350">
                          <a:solidFill>
                            <a:srgbClr val="000000"/>
                          </a:solidFill>
                          <a:miter lim="800000"/>
                          <a:headEnd/>
                          <a:tailEnd/>
                        </a:ln>
                      </wps:spPr>
                      <wps:txbx>
                        <w:txbxContent>
                          <w:p w14:paraId="37E573C3" w14:textId="77777777" w:rsidR="0033187D" w:rsidRPr="009A0DA7" w:rsidRDefault="0033187D" w:rsidP="0033187D">
                            <w:pPr>
                              <w:rPr>
                                <w:rFonts w:ascii="Rubik" w:hAnsi="Rubik" w:cs="Rubik"/>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FAAE4D" id="_x0000_t202" coordsize="21600,21600" o:spt="202" path="m,l,21600r21600,l21600,xe">
                <v:stroke joinstyle="miter"/>
                <v:path gradientshapeok="t" o:connecttype="rect"/>
              </v:shapetype>
              <v:shape id="Text Box 2" o:spid="_x0000_s1026" type="#_x0000_t202" style="position:absolute;left:0;text-align:left;margin-left:64.2pt;margin-top:16.8pt;width:477pt;height:53.5pt;z-index:251653120;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" strokeweight=".5pt">
                <v:fill opacity="0"/>
                <v:textbox inset="1pt,1pt,1pt,1pt">
                  <w:txbxContent>
                    <w:p w14:paraId="37E573C3" w14:textId="77777777" w:rsidR="0033187D" w:rsidRPr="009A0DA7" w:rsidRDefault="0033187D" w:rsidP="0033187D">
                      <w:pPr>
                        <w:rPr>
                          <w:rFonts w:ascii="Rubik" w:hAnsi="Rubik" w:cs="Rubik"/>
                        </w:rPr>
                      </w:pPr>
                    </w:p>
                  </w:txbxContent>
                </v:textbox>
                <w10:wrap type="square" side="largest" anchorx="page"/>
              </v:shape>
            </w:pict>
          </mc:Fallback>
        </mc:AlternateContent>
      </w:r>
      <w:r w:rsidR="0033187D" w:rsidRPr="00D342CD">
        <w:rPr>
          <w:rFonts w:ascii="Rubik" w:hAnsi="Rubik" w:cs="Rubik"/>
          <w:b/>
          <w:bCs/>
          <w:sz w:val="22"/>
          <w:szCs w:val="22"/>
        </w:rPr>
        <w:t>Name des Weiterbildungsinstitutes:</w:t>
      </w:r>
    </w:p>
    <w:p w14:paraId="35941416" w14:textId="3AACCA08" w:rsidR="0033187D" w:rsidRPr="00D342CD" w:rsidRDefault="0033187D" w:rsidP="00B342D0">
      <w:pPr>
        <w:ind w:left="-284"/>
        <w:rPr>
          <w:rFonts w:ascii="Rubik" w:hAnsi="Rubik" w:cs="Rubik"/>
        </w:rPr>
      </w:pPr>
    </w:p>
    <w:p w14:paraId="0CD365CA" w14:textId="77777777" w:rsidR="0033187D" w:rsidRPr="00D342CD" w:rsidRDefault="0033187D" w:rsidP="00B342D0">
      <w:pPr>
        <w:ind w:left="-284"/>
        <w:rPr>
          <w:rFonts w:ascii="Rubik" w:hAnsi="Rubik" w:cs="Rubik"/>
          <w:b/>
          <w:bCs/>
          <w:sz w:val="22"/>
          <w:szCs w:val="22"/>
        </w:rPr>
      </w:pPr>
    </w:p>
    <w:p w14:paraId="24F4A909" w14:textId="77777777" w:rsidR="0033187D" w:rsidRPr="00D342CD" w:rsidRDefault="0033187D" w:rsidP="00B342D0">
      <w:pPr>
        <w:ind w:left="-284"/>
        <w:rPr>
          <w:rFonts w:ascii="Rubik" w:hAnsi="Rubik" w:cs="Rubik"/>
          <w:b/>
          <w:bCs/>
          <w:sz w:val="22"/>
          <w:szCs w:val="22"/>
        </w:rPr>
      </w:pPr>
    </w:p>
    <w:p w14:paraId="59059004" w14:textId="5F002038" w:rsidR="0033187D" w:rsidRPr="00D342CD" w:rsidRDefault="00B342D0" w:rsidP="00B342D0">
      <w:pPr>
        <w:ind w:left="-284"/>
        <w:rPr>
          <w:rFonts w:ascii="Rubik" w:hAnsi="Rubik" w:cs="Rubik"/>
          <w:b/>
          <w:bCs/>
          <w:sz w:val="22"/>
          <w:szCs w:val="22"/>
        </w:rPr>
      </w:pPr>
      <w:r w:rsidRPr="00D342CD">
        <w:rPr>
          <w:rFonts w:ascii="Rubik" w:hAnsi="Rubik" w:cs="Rubik"/>
          <w:noProof/>
          <w:lang w:eastAsia="de-CH" w:bidi="ar-SA"/>
        </w:rPr>
        <mc:AlternateContent>
          <mc:Choice Requires="wps">
            <w:drawing>
              <wp:anchor distT="0" distB="0" distL="89535" distR="89535" simplePos="0" relativeHeight="251654144" behindDoc="0" locked="0" layoutInCell="1" allowOverlap="1" wp14:anchorId="1DCC2034" wp14:editId="68414CA2">
                <wp:simplePos x="0" y="0"/>
                <wp:positionH relativeFrom="page">
                  <wp:posOffset>815340</wp:posOffset>
                </wp:positionH>
                <wp:positionV relativeFrom="paragraph">
                  <wp:posOffset>271780</wp:posOffset>
                </wp:positionV>
                <wp:extent cx="6057900" cy="450850"/>
                <wp:effectExtent l="0" t="0" r="19050" b="25400"/>
                <wp:wrapSquare wrapText="largest"/>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50850"/>
                        </a:xfrm>
                        <a:prstGeom prst="rect">
                          <a:avLst/>
                        </a:prstGeom>
                        <a:solidFill>
                          <a:srgbClr val="FFFFFF">
                            <a:alpha val="0"/>
                          </a:srgbClr>
                        </a:solidFill>
                        <a:ln w="6350">
                          <a:solidFill>
                            <a:srgbClr val="000000"/>
                          </a:solidFill>
                          <a:miter lim="800000"/>
                          <a:headEnd/>
                          <a:tailEnd/>
                        </a:ln>
                      </wps:spPr>
                      <wps:txbx>
                        <w:txbxContent>
                          <w:p w14:paraId="252B9583" w14:textId="77777777" w:rsidR="0033187D" w:rsidRPr="00C87829" w:rsidRDefault="0033187D" w:rsidP="0033187D">
                            <w:pPr>
                              <w:rPr>
                                <w:rFonts w:ascii="Rubik" w:hAnsi="Rubik" w:cs="Rubik"/>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C2034" id="Text Box 3" o:spid="_x0000_s1027" type="#_x0000_t202" style="position:absolute;left:0;text-align:left;margin-left:64.2pt;margin-top:21.4pt;width:477pt;height:35.5pt;z-index:25165414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" strokeweight=".5pt">
                <v:fill opacity="0"/>
                <v:textbox inset="1pt,1pt,1pt,1pt">
                  <w:txbxContent>
                    <w:p w14:paraId="252B9583" w14:textId="77777777" w:rsidR="0033187D" w:rsidRPr="00C87829" w:rsidRDefault="0033187D" w:rsidP="0033187D">
                      <w:pPr>
                        <w:rPr>
                          <w:rFonts w:ascii="Rubik" w:hAnsi="Rubik" w:cs="Rubik"/>
                        </w:rPr>
                      </w:pPr>
                    </w:p>
                  </w:txbxContent>
                </v:textbox>
                <w10:wrap type="square" side="largest" anchorx="page"/>
              </v:shape>
            </w:pict>
          </mc:Fallback>
        </mc:AlternateContent>
      </w:r>
      <w:r w:rsidR="0033187D" w:rsidRPr="00D342CD">
        <w:rPr>
          <w:rFonts w:ascii="Rubik" w:hAnsi="Rubik" w:cs="Rubik"/>
          <w:b/>
          <w:bCs/>
          <w:sz w:val="22"/>
          <w:szCs w:val="22"/>
        </w:rPr>
        <w:t>Adresse des Weiterbildungsinstitutes:</w:t>
      </w:r>
    </w:p>
    <w:p w14:paraId="4572C9D0" w14:textId="0AA45FE9" w:rsidR="0033187D" w:rsidRPr="00D342CD" w:rsidRDefault="0033187D" w:rsidP="00B342D0">
      <w:pPr>
        <w:ind w:left="-284"/>
        <w:rPr>
          <w:rFonts w:ascii="Rubik" w:hAnsi="Rubik" w:cs="Rubik"/>
        </w:rPr>
      </w:pPr>
    </w:p>
    <w:p w14:paraId="5FB4FAAA" w14:textId="77777777" w:rsidR="0033187D" w:rsidRPr="00D342CD" w:rsidRDefault="0033187D" w:rsidP="00B342D0">
      <w:pPr>
        <w:ind w:left="-284"/>
        <w:rPr>
          <w:rFonts w:ascii="Rubik" w:hAnsi="Rubik" w:cs="Rubik"/>
          <w:b/>
          <w:bCs/>
          <w:sz w:val="22"/>
          <w:szCs w:val="22"/>
        </w:rPr>
      </w:pPr>
    </w:p>
    <w:p w14:paraId="3D013E40" w14:textId="77777777" w:rsidR="0033187D" w:rsidRPr="00D342CD" w:rsidRDefault="0033187D" w:rsidP="00B342D0">
      <w:pPr>
        <w:ind w:left="-284"/>
        <w:rPr>
          <w:rFonts w:ascii="Rubik" w:hAnsi="Rubik" w:cs="Rubik"/>
          <w:b/>
          <w:bCs/>
          <w:sz w:val="22"/>
          <w:szCs w:val="22"/>
        </w:rPr>
      </w:pPr>
    </w:p>
    <w:p w14:paraId="73BDE5B4" w14:textId="77777777" w:rsidR="0033187D" w:rsidRPr="00D342CD" w:rsidRDefault="0033187D" w:rsidP="00B342D0">
      <w:pPr>
        <w:ind w:left="-284"/>
        <w:rPr>
          <w:rFonts w:ascii="Rubik" w:hAnsi="Rubik" w:cs="Rubik"/>
          <w:b/>
          <w:bCs/>
          <w:sz w:val="22"/>
          <w:szCs w:val="22"/>
        </w:rPr>
      </w:pPr>
    </w:p>
    <w:p w14:paraId="57221D08" w14:textId="4F292115" w:rsidR="0033187D" w:rsidRPr="00D342CD" w:rsidRDefault="00B342D0" w:rsidP="00B342D0">
      <w:pPr>
        <w:ind w:left="-284"/>
        <w:rPr>
          <w:rFonts w:ascii="Rubik" w:hAnsi="Rubik" w:cs="Rubik"/>
          <w:b/>
          <w:bCs/>
          <w:sz w:val="22"/>
          <w:szCs w:val="22"/>
        </w:rPr>
      </w:pPr>
      <w:r w:rsidRPr="00D342CD">
        <w:rPr>
          <w:rFonts w:ascii="Rubik" w:hAnsi="Rubik" w:cs="Rubik"/>
          <w:noProof/>
          <w:lang w:eastAsia="de-CH" w:bidi="ar-SA"/>
        </w:rPr>
        <mc:AlternateContent>
          <mc:Choice Requires="wps">
            <w:drawing>
              <wp:anchor distT="0" distB="0" distL="89535" distR="89535" simplePos="0" relativeHeight="251655168" behindDoc="0" locked="0" layoutInCell="1" allowOverlap="1" wp14:anchorId="7889E6C3" wp14:editId="28DEBBDF">
                <wp:simplePos x="0" y="0"/>
                <wp:positionH relativeFrom="page">
                  <wp:posOffset>815340</wp:posOffset>
                </wp:positionH>
                <wp:positionV relativeFrom="paragraph">
                  <wp:posOffset>285750</wp:posOffset>
                </wp:positionV>
                <wp:extent cx="6057900" cy="2816860"/>
                <wp:effectExtent l="0" t="0" r="19050" b="21590"/>
                <wp:wrapSquare wrapText="largest"/>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816860"/>
                        </a:xfrm>
                        <a:prstGeom prst="rect">
                          <a:avLst/>
                        </a:prstGeom>
                        <a:solidFill>
                          <a:srgbClr val="FFFFFF">
                            <a:alpha val="0"/>
                          </a:srgbClr>
                        </a:solidFill>
                        <a:ln w="6350">
                          <a:solidFill>
                            <a:srgbClr val="000000"/>
                          </a:solidFill>
                          <a:miter lim="800000"/>
                          <a:headEnd/>
                          <a:tailEnd/>
                        </a:ln>
                      </wps:spPr>
                      <wps:txbx>
                        <w:txbxContent>
                          <w:p w14:paraId="4BD2E2C2" w14:textId="4F515997" w:rsidR="0033187D" w:rsidRPr="009A0DA7" w:rsidRDefault="0033187D" w:rsidP="0033187D">
                            <w:pPr>
                              <w:rPr>
                                <w:rFonts w:ascii="Rubik" w:hAnsi="Rubik" w:cs="Rubik"/>
                              </w:rPr>
                            </w:pPr>
                            <w:r w:rsidRPr="009A0DA7">
                              <w:rPr>
                                <w:rFonts w:ascii="Rubik" w:hAnsi="Rubik" w:cs="Rubik"/>
                                <w:b/>
                                <w:bCs/>
                              </w:rPr>
                              <w:t xml:space="preserve">Name: </w:t>
                            </w:r>
                          </w:p>
                          <w:p w14:paraId="74520C02" w14:textId="77777777" w:rsidR="0033187D" w:rsidRPr="009A0DA7" w:rsidRDefault="0033187D" w:rsidP="00C43CF6">
                            <w:pPr>
                              <w:rPr>
                                <w:rFonts w:ascii="Rubik" w:hAnsi="Rubik" w:cs="Rubik"/>
                              </w:rPr>
                            </w:pPr>
                          </w:p>
                          <w:p w14:paraId="0AA39946" w14:textId="0133FFFC" w:rsidR="0033187D" w:rsidRPr="009A0DA7" w:rsidRDefault="00000000" w:rsidP="00C43CF6">
                            <w:pPr>
                              <w:rPr>
                                <w:rFonts w:ascii="Rubik" w:hAnsi="Rubik" w:cs="Rubik"/>
                              </w:rPr>
                            </w:pPr>
                            <w:sdt>
                              <w:sdtPr>
                                <w:rPr>
                                  <w:rFonts w:ascii="Aptos" w:hAnsi="Aptos"/>
                                  <w:sz w:val="24"/>
                                  <w:szCs w:val="24"/>
                                </w:rPr>
                                <w:id w:val="309681989"/>
                                <w14:checkbox>
                                  <w14:checked w14:val="0"/>
                                  <w14:checkedState w14:val="2612" w14:font="MS Gothic"/>
                                  <w14:uncheckedState w14:val="2610" w14:font="MS Gothic"/>
                                </w14:checkbox>
                              </w:sdtPr>
                              <w:sdtContent>
                                <w:r w:rsidR="00C43CF6">
                                  <w:rPr>
                                    <w:rFonts w:ascii="MS Gothic" w:eastAsia="MS Gothic" w:hAnsi="MS Gothic" w:hint="eastAsia"/>
                                    <w:sz w:val="24"/>
                                    <w:szCs w:val="24"/>
                                  </w:rPr>
                                  <w:t>☐</w:t>
                                </w:r>
                              </w:sdtContent>
                            </w:sdt>
                            <w:r w:rsidR="0033187D" w:rsidRPr="009A0DA7">
                              <w:rPr>
                                <w:rFonts w:ascii="Rubik" w:hAnsi="Rubik" w:cs="Rubik"/>
                              </w:rPr>
                              <w:tab/>
                              <w:t>FMH-Titel:</w:t>
                            </w:r>
                            <w:r w:rsidR="000E0AA0">
                              <w:rPr>
                                <w:rFonts w:ascii="Rubik" w:hAnsi="Rubik" w:cs="Rubik"/>
                              </w:rPr>
                              <w:t xml:space="preserve"> </w:t>
                            </w:r>
                          </w:p>
                          <w:p w14:paraId="413BBF50" w14:textId="34148754" w:rsidR="0033187D" w:rsidRPr="009A0DA7" w:rsidRDefault="00000000" w:rsidP="00C43CF6">
                            <w:pPr>
                              <w:rPr>
                                <w:rFonts w:ascii="Rubik" w:hAnsi="Rubik" w:cs="Rubik"/>
                              </w:rPr>
                            </w:pPr>
                            <w:sdt>
                              <w:sdtPr>
                                <w:rPr>
                                  <w:rFonts w:ascii="Aptos" w:hAnsi="Aptos"/>
                                  <w:sz w:val="24"/>
                                  <w:szCs w:val="24"/>
                                </w:rPr>
                                <w:id w:val="-1161004931"/>
                                <w14:checkbox>
                                  <w14:checked w14:val="0"/>
                                  <w14:checkedState w14:val="2612" w14:font="MS Gothic"/>
                                  <w14:uncheckedState w14:val="2610" w14:font="MS Gothic"/>
                                </w14:checkbox>
                              </w:sdtPr>
                              <w:sdtContent>
                                <w:r w:rsidR="00C43CF6">
                                  <w:rPr>
                                    <w:rFonts w:ascii="MS Gothic" w:eastAsia="MS Gothic" w:hAnsi="MS Gothic" w:hint="eastAsia"/>
                                    <w:sz w:val="24"/>
                                    <w:szCs w:val="24"/>
                                  </w:rPr>
                                  <w:t>☐</w:t>
                                </w:r>
                              </w:sdtContent>
                            </w:sdt>
                            <w:r w:rsidR="0033187D" w:rsidRPr="009A0DA7">
                              <w:rPr>
                                <w:rFonts w:ascii="Rubik" w:hAnsi="Rubik" w:cs="Rubik"/>
                              </w:rPr>
                              <w:tab/>
                              <w:t xml:space="preserve">akad. Titel: </w:t>
                            </w:r>
                            <w:r w:rsidR="000E0AA0">
                              <w:rPr>
                                <w:rFonts w:ascii="Rubik" w:hAnsi="Rubik" w:cs="Rubik"/>
                              </w:rPr>
                              <w:t xml:space="preserve"> </w:t>
                            </w:r>
                          </w:p>
                          <w:p w14:paraId="2C273256" w14:textId="48A834C0" w:rsidR="0033187D" w:rsidRPr="009A0DA7" w:rsidRDefault="00000000" w:rsidP="00C43CF6">
                            <w:pPr>
                              <w:rPr>
                                <w:rFonts w:ascii="Rubik" w:hAnsi="Rubik" w:cs="Rubik"/>
                              </w:rPr>
                            </w:pPr>
                            <w:sdt>
                              <w:sdtPr>
                                <w:rPr>
                                  <w:rFonts w:ascii="Aptos" w:hAnsi="Aptos"/>
                                  <w:sz w:val="24"/>
                                  <w:szCs w:val="24"/>
                                </w:rPr>
                                <w:id w:val="-332220420"/>
                                <w14:checkbox>
                                  <w14:checked w14:val="0"/>
                                  <w14:checkedState w14:val="2612" w14:font="MS Gothic"/>
                                  <w14:uncheckedState w14:val="2610" w14:font="MS Gothic"/>
                                </w14:checkbox>
                              </w:sdtPr>
                              <w:sdtContent>
                                <w:r w:rsidR="00C43CF6">
                                  <w:rPr>
                                    <w:rFonts w:ascii="MS Gothic" w:eastAsia="MS Gothic" w:hAnsi="MS Gothic" w:hint="eastAsia"/>
                                    <w:sz w:val="24"/>
                                    <w:szCs w:val="24"/>
                                  </w:rPr>
                                  <w:t>☐</w:t>
                                </w:r>
                              </w:sdtContent>
                            </w:sdt>
                            <w:r w:rsidR="0033187D" w:rsidRPr="009A0DA7">
                              <w:rPr>
                                <w:rFonts w:ascii="Rubik" w:hAnsi="Rubik" w:cs="Rubik"/>
                              </w:rPr>
                              <w:tab/>
                              <w:t>Anerkannte Psychotherapieausbildung FSP, CHARTA:</w:t>
                            </w:r>
                            <w:r w:rsidR="000E0AA0">
                              <w:rPr>
                                <w:rFonts w:ascii="Rubik" w:hAnsi="Rubik" w:cs="Rubik"/>
                              </w:rPr>
                              <w:t xml:space="preserve"> </w:t>
                            </w:r>
                          </w:p>
                          <w:p w14:paraId="76C2D1A6" w14:textId="1298749D" w:rsidR="0033187D" w:rsidRPr="009A0DA7" w:rsidRDefault="00000000" w:rsidP="00C43CF6">
                            <w:pPr>
                              <w:rPr>
                                <w:rFonts w:ascii="Rubik" w:hAnsi="Rubik" w:cs="Rubik"/>
                              </w:rPr>
                            </w:pPr>
                            <w:sdt>
                              <w:sdtPr>
                                <w:rPr>
                                  <w:rFonts w:ascii="Aptos" w:hAnsi="Aptos"/>
                                  <w:sz w:val="24"/>
                                  <w:szCs w:val="24"/>
                                </w:rPr>
                                <w:id w:val="-2082358796"/>
                                <w14:checkbox>
                                  <w14:checked w14:val="0"/>
                                  <w14:checkedState w14:val="2612" w14:font="MS Gothic"/>
                                  <w14:uncheckedState w14:val="2610" w14:font="MS Gothic"/>
                                </w14:checkbox>
                              </w:sdtPr>
                              <w:sdtContent>
                                <w:r w:rsidR="00C43CF6">
                                  <w:rPr>
                                    <w:rFonts w:ascii="MS Gothic" w:eastAsia="MS Gothic" w:hAnsi="MS Gothic" w:hint="eastAsia"/>
                                    <w:sz w:val="24"/>
                                    <w:szCs w:val="24"/>
                                  </w:rPr>
                                  <w:t>☐</w:t>
                                </w:r>
                              </w:sdtContent>
                            </w:sdt>
                            <w:r w:rsidR="0033187D" w:rsidRPr="009A0DA7">
                              <w:rPr>
                                <w:rFonts w:ascii="Rubik" w:hAnsi="Rubik" w:cs="Rubik"/>
                              </w:rPr>
                              <w:tab/>
                            </w:r>
                            <w:r w:rsidR="002D0C7C" w:rsidRPr="009A0DA7">
                              <w:rPr>
                                <w:rFonts w:ascii="Rubik" w:hAnsi="Rubik" w:cs="Rubik"/>
                              </w:rPr>
                              <w:t>Interdisziplinärer Schwerpunkt</w:t>
                            </w:r>
                            <w:r w:rsidR="0033187D" w:rsidRPr="009A0DA7">
                              <w:rPr>
                                <w:rFonts w:ascii="Rubik" w:hAnsi="Rubik" w:cs="Rubik"/>
                              </w:rPr>
                              <w:t xml:space="preserve"> SAPPM (Zertifizierungsjahr </w:t>
                            </w:r>
                            <w:r w:rsidR="0033187D" w:rsidRPr="009A0DA7">
                              <w:rPr>
                                <w:rFonts w:ascii="Rubik" w:hAnsi="Rubik" w:cs="Rubik"/>
                              </w:rPr>
                              <w:fldChar w:fldCharType="begin"/>
                            </w:r>
                            <w:r w:rsidR="0033187D" w:rsidRPr="009A0DA7">
                              <w:rPr>
                                <w:rFonts w:ascii="Rubik" w:hAnsi="Rubik" w:cs="Rubik"/>
                              </w:rPr>
                              <w:instrText xml:space="preserve"> FILLIN "Text7"</w:instrText>
                            </w:r>
                            <w:r w:rsidR="0033187D" w:rsidRPr="009A0DA7">
                              <w:rPr>
                                <w:rFonts w:ascii="Rubik" w:hAnsi="Rubik" w:cs="Rubik"/>
                              </w:rPr>
                              <w:fldChar w:fldCharType="separate"/>
                            </w:r>
                            <w:r w:rsidR="0033187D" w:rsidRPr="009A0DA7">
                              <w:rPr>
                                <w:rFonts w:ascii="Rubik" w:hAnsi="Rubik" w:cs="Rubik"/>
                              </w:rPr>
                              <w:t>     </w:t>
                            </w:r>
                            <w:r w:rsidR="0033187D" w:rsidRPr="009A0DA7">
                              <w:rPr>
                                <w:rFonts w:ascii="Rubik" w:hAnsi="Rubik" w:cs="Rubik"/>
                              </w:rPr>
                              <w:fldChar w:fldCharType="end"/>
                            </w:r>
                            <w:r w:rsidR="0033187D" w:rsidRPr="009A0DA7">
                              <w:rPr>
                                <w:rFonts w:ascii="Rubik" w:hAnsi="Rubik" w:cs="Rubik"/>
                              </w:rPr>
                              <w:t>)</w:t>
                            </w:r>
                          </w:p>
                          <w:p w14:paraId="2AF1C74A" w14:textId="6EF8B0C9" w:rsidR="0033187D" w:rsidRPr="009A0DA7" w:rsidRDefault="00000000" w:rsidP="00C43CF6">
                            <w:pPr>
                              <w:rPr>
                                <w:rFonts w:ascii="Rubik" w:hAnsi="Rubik" w:cs="Rubik"/>
                              </w:rPr>
                            </w:pPr>
                            <w:sdt>
                              <w:sdtPr>
                                <w:rPr>
                                  <w:rFonts w:ascii="Aptos" w:hAnsi="Aptos"/>
                                  <w:sz w:val="24"/>
                                  <w:szCs w:val="24"/>
                                </w:rPr>
                                <w:id w:val="1760718368"/>
                                <w14:checkbox>
                                  <w14:checked w14:val="0"/>
                                  <w14:checkedState w14:val="2612" w14:font="MS Gothic"/>
                                  <w14:uncheckedState w14:val="2610" w14:font="MS Gothic"/>
                                </w14:checkbox>
                              </w:sdtPr>
                              <w:sdtContent>
                                <w:r w:rsidR="00C43CF6">
                                  <w:rPr>
                                    <w:rFonts w:ascii="MS Gothic" w:eastAsia="MS Gothic" w:hAnsi="MS Gothic" w:hint="eastAsia"/>
                                    <w:sz w:val="24"/>
                                    <w:szCs w:val="24"/>
                                  </w:rPr>
                                  <w:t>☐</w:t>
                                </w:r>
                              </w:sdtContent>
                            </w:sdt>
                            <w:r w:rsidR="0033187D" w:rsidRPr="009A0DA7">
                              <w:rPr>
                                <w:rFonts w:ascii="Rubik" w:hAnsi="Rubik" w:cs="Rubik"/>
                              </w:rPr>
                              <w:t xml:space="preserve"> ja</w:t>
                            </w:r>
                            <w:r w:rsidR="0033187D" w:rsidRPr="009A0DA7">
                              <w:rPr>
                                <w:rFonts w:ascii="Rubik" w:hAnsi="Rubik" w:cs="Rubik"/>
                              </w:rPr>
                              <w:tab/>
                            </w:r>
                            <w:sdt>
                              <w:sdtPr>
                                <w:rPr>
                                  <w:rFonts w:ascii="Aptos" w:hAnsi="Aptos"/>
                                  <w:sz w:val="24"/>
                                  <w:szCs w:val="24"/>
                                </w:rPr>
                                <w:id w:val="1493528610"/>
                                <w14:checkbox>
                                  <w14:checked w14:val="0"/>
                                  <w14:checkedState w14:val="2612" w14:font="MS Gothic"/>
                                  <w14:uncheckedState w14:val="2610" w14:font="MS Gothic"/>
                                </w14:checkbox>
                              </w:sdtPr>
                              <w:sdtContent>
                                <w:r w:rsidR="00C43CF6">
                                  <w:rPr>
                                    <w:rFonts w:ascii="MS Gothic" w:eastAsia="MS Gothic" w:hAnsi="MS Gothic" w:hint="eastAsia"/>
                                    <w:sz w:val="24"/>
                                    <w:szCs w:val="24"/>
                                  </w:rPr>
                                  <w:t>☐</w:t>
                                </w:r>
                              </w:sdtContent>
                            </w:sdt>
                            <w:r w:rsidR="00C43CF6" w:rsidRPr="009A0DA7">
                              <w:rPr>
                                <w:rFonts w:ascii="Rubik" w:hAnsi="Rubik" w:cs="Rubik"/>
                              </w:rPr>
                              <w:t xml:space="preserve"> </w:t>
                            </w:r>
                            <w:r w:rsidR="0033187D" w:rsidRPr="009A0DA7">
                              <w:rPr>
                                <w:rFonts w:ascii="Rubik" w:hAnsi="Rubik" w:cs="Rubik"/>
                              </w:rPr>
                              <w:t xml:space="preserve">nein </w:t>
                            </w:r>
                            <w:r w:rsidR="0033187D" w:rsidRPr="009A0DA7">
                              <w:rPr>
                                <w:rFonts w:ascii="Rubik" w:hAnsi="Rubik" w:cs="Rubik"/>
                              </w:rPr>
                              <w:tab/>
                              <w:t>In der Krankenversorgung tätig</w:t>
                            </w:r>
                          </w:p>
                          <w:p w14:paraId="187730A3" w14:textId="21D60891" w:rsidR="0033187D" w:rsidRPr="009A0DA7" w:rsidRDefault="00000000" w:rsidP="00C43CF6">
                            <w:pPr>
                              <w:rPr>
                                <w:rFonts w:ascii="Rubik" w:hAnsi="Rubik" w:cs="Rubik"/>
                              </w:rPr>
                            </w:pPr>
                            <w:sdt>
                              <w:sdtPr>
                                <w:rPr>
                                  <w:rFonts w:ascii="Aptos" w:hAnsi="Aptos"/>
                                  <w:sz w:val="24"/>
                                  <w:szCs w:val="24"/>
                                </w:rPr>
                                <w:id w:val="828563398"/>
                                <w14:checkbox>
                                  <w14:checked w14:val="0"/>
                                  <w14:checkedState w14:val="2612" w14:font="MS Gothic"/>
                                  <w14:uncheckedState w14:val="2610" w14:font="MS Gothic"/>
                                </w14:checkbox>
                              </w:sdtPr>
                              <w:sdtContent>
                                <w:r w:rsidR="00C43CF6">
                                  <w:rPr>
                                    <w:rFonts w:ascii="MS Gothic" w:eastAsia="MS Gothic" w:hAnsi="MS Gothic" w:hint="eastAsia"/>
                                    <w:sz w:val="24"/>
                                    <w:szCs w:val="24"/>
                                  </w:rPr>
                                  <w:t>☐</w:t>
                                </w:r>
                              </w:sdtContent>
                            </w:sdt>
                            <w:r w:rsidR="00C43CF6" w:rsidRPr="009A0DA7">
                              <w:rPr>
                                <w:rFonts w:ascii="Rubik" w:hAnsi="Rubik" w:cs="Rubik"/>
                              </w:rPr>
                              <w:t xml:space="preserve"> </w:t>
                            </w:r>
                            <w:r w:rsidR="0033187D" w:rsidRPr="009A0DA7">
                              <w:rPr>
                                <w:rFonts w:ascii="Rubik" w:hAnsi="Rubik" w:cs="Rubik"/>
                              </w:rPr>
                              <w:t>ja</w:t>
                            </w:r>
                            <w:r w:rsidR="0033187D" w:rsidRPr="009A0DA7">
                              <w:rPr>
                                <w:rFonts w:ascii="Rubik" w:hAnsi="Rubik" w:cs="Rubik"/>
                              </w:rPr>
                              <w:tab/>
                            </w:r>
                            <w:sdt>
                              <w:sdtPr>
                                <w:rPr>
                                  <w:rFonts w:ascii="Aptos" w:hAnsi="Aptos"/>
                                  <w:sz w:val="24"/>
                                  <w:szCs w:val="24"/>
                                </w:rPr>
                                <w:id w:val="347064054"/>
                                <w14:checkbox>
                                  <w14:checked w14:val="0"/>
                                  <w14:checkedState w14:val="2612" w14:font="MS Gothic"/>
                                  <w14:uncheckedState w14:val="2610" w14:font="MS Gothic"/>
                                </w14:checkbox>
                              </w:sdtPr>
                              <w:sdtContent>
                                <w:r w:rsidR="00C43CF6">
                                  <w:rPr>
                                    <w:rFonts w:ascii="MS Gothic" w:eastAsia="MS Gothic" w:hAnsi="MS Gothic" w:hint="eastAsia"/>
                                    <w:sz w:val="24"/>
                                    <w:szCs w:val="24"/>
                                  </w:rPr>
                                  <w:t>☐</w:t>
                                </w:r>
                              </w:sdtContent>
                            </w:sdt>
                            <w:r w:rsidR="0033187D" w:rsidRPr="009A0DA7">
                              <w:rPr>
                                <w:rFonts w:ascii="Rubik" w:hAnsi="Rubik" w:cs="Rubik"/>
                              </w:rPr>
                              <w:t xml:space="preserve"> nein </w:t>
                            </w:r>
                            <w:r w:rsidR="0033187D" w:rsidRPr="009A0DA7">
                              <w:rPr>
                                <w:rFonts w:ascii="Rubik" w:hAnsi="Rubik" w:cs="Rubik"/>
                              </w:rPr>
                              <w:tab/>
                              <w:t>bildet sich regelmässig fort</w:t>
                            </w:r>
                          </w:p>
                          <w:p w14:paraId="2F918D05" w14:textId="30BF6331" w:rsidR="0033187D" w:rsidRPr="009A0DA7" w:rsidRDefault="00000000" w:rsidP="00C43CF6">
                            <w:pPr>
                              <w:rPr>
                                <w:rFonts w:ascii="Rubik" w:hAnsi="Rubik" w:cs="Rubik"/>
                              </w:rPr>
                            </w:pPr>
                            <w:sdt>
                              <w:sdtPr>
                                <w:rPr>
                                  <w:rFonts w:ascii="Aptos" w:hAnsi="Aptos"/>
                                  <w:sz w:val="24"/>
                                  <w:szCs w:val="24"/>
                                </w:rPr>
                                <w:id w:val="1100378902"/>
                                <w14:checkbox>
                                  <w14:checked w14:val="0"/>
                                  <w14:checkedState w14:val="2612" w14:font="MS Gothic"/>
                                  <w14:uncheckedState w14:val="2610" w14:font="MS Gothic"/>
                                </w14:checkbox>
                              </w:sdtPr>
                              <w:sdtContent>
                                <w:r w:rsidR="00C43CF6">
                                  <w:rPr>
                                    <w:rFonts w:ascii="MS Gothic" w:eastAsia="MS Gothic" w:hAnsi="MS Gothic" w:hint="eastAsia"/>
                                    <w:sz w:val="24"/>
                                    <w:szCs w:val="24"/>
                                  </w:rPr>
                                  <w:t>☐</w:t>
                                </w:r>
                              </w:sdtContent>
                            </w:sdt>
                            <w:r w:rsidR="0033187D" w:rsidRPr="009A0DA7">
                              <w:rPr>
                                <w:rFonts w:ascii="Rubik" w:hAnsi="Rubik" w:cs="Rubik"/>
                              </w:rPr>
                              <w:t xml:space="preserve"> ja</w:t>
                            </w:r>
                            <w:r w:rsidR="0033187D" w:rsidRPr="009A0DA7">
                              <w:rPr>
                                <w:rFonts w:ascii="Rubik" w:hAnsi="Rubik" w:cs="Rubik"/>
                              </w:rPr>
                              <w:tab/>
                            </w:r>
                            <w:sdt>
                              <w:sdtPr>
                                <w:rPr>
                                  <w:rFonts w:ascii="Aptos" w:hAnsi="Aptos"/>
                                  <w:sz w:val="24"/>
                                  <w:szCs w:val="24"/>
                                </w:rPr>
                                <w:id w:val="-1674562007"/>
                                <w14:checkbox>
                                  <w14:checked w14:val="0"/>
                                  <w14:checkedState w14:val="2612" w14:font="MS Gothic"/>
                                  <w14:uncheckedState w14:val="2610" w14:font="MS Gothic"/>
                                </w14:checkbox>
                              </w:sdtPr>
                              <w:sdtContent>
                                <w:r w:rsidR="00C43CF6">
                                  <w:rPr>
                                    <w:rFonts w:ascii="MS Gothic" w:eastAsia="MS Gothic" w:hAnsi="MS Gothic" w:hint="eastAsia"/>
                                    <w:sz w:val="24"/>
                                    <w:szCs w:val="24"/>
                                  </w:rPr>
                                  <w:t>☐</w:t>
                                </w:r>
                              </w:sdtContent>
                            </w:sdt>
                            <w:r w:rsidR="0033187D" w:rsidRPr="009A0DA7">
                              <w:rPr>
                                <w:rFonts w:ascii="Rubik" w:hAnsi="Rubik" w:cs="Rubik"/>
                              </w:rPr>
                              <w:t xml:space="preserve"> nein </w:t>
                            </w:r>
                            <w:r w:rsidR="0033187D" w:rsidRPr="009A0DA7">
                              <w:rPr>
                                <w:rFonts w:ascii="Rubik" w:hAnsi="Rubik" w:cs="Rubik"/>
                              </w:rPr>
                              <w:tab/>
                              <w:t xml:space="preserve">als Dozent in der Weiterbildung des WBI tätig zu </w:t>
                            </w:r>
                            <w:r w:rsidR="0033187D" w:rsidRPr="009A0DA7">
                              <w:rPr>
                                <w:rFonts w:ascii="Rubik" w:hAnsi="Rubik" w:cs="Rubik"/>
                              </w:rPr>
                              <w:fldChar w:fldCharType="begin"/>
                            </w:r>
                            <w:r w:rsidR="0033187D" w:rsidRPr="009A0DA7">
                              <w:rPr>
                                <w:rFonts w:ascii="Rubik" w:hAnsi="Rubik" w:cs="Rubik"/>
                              </w:rPr>
                              <w:instrText xml:space="preserve"> FILLIN "Text45"</w:instrText>
                            </w:r>
                            <w:r w:rsidR="0033187D" w:rsidRPr="009A0DA7">
                              <w:rPr>
                                <w:rFonts w:ascii="Rubik" w:hAnsi="Rubik" w:cs="Rubik"/>
                              </w:rPr>
                              <w:fldChar w:fldCharType="separate"/>
                            </w:r>
                            <w:r w:rsidR="0033187D" w:rsidRPr="009A0DA7">
                              <w:rPr>
                                <w:rFonts w:ascii="Rubik" w:hAnsi="Rubik" w:cs="Rubik"/>
                              </w:rPr>
                              <w:t>     </w:t>
                            </w:r>
                            <w:r w:rsidR="0033187D" w:rsidRPr="009A0DA7">
                              <w:rPr>
                                <w:rFonts w:ascii="Rubik" w:hAnsi="Rubik" w:cs="Rubik"/>
                              </w:rPr>
                              <w:fldChar w:fldCharType="end"/>
                            </w:r>
                            <w:r w:rsidR="0033187D" w:rsidRPr="009A0DA7">
                              <w:rPr>
                                <w:rFonts w:ascii="Rubik" w:hAnsi="Rubik" w:cs="Rubik"/>
                              </w:rPr>
                              <w:t>%</w:t>
                            </w:r>
                          </w:p>
                          <w:p w14:paraId="7DDBCE4E" w14:textId="77777777" w:rsidR="0033187D" w:rsidRPr="009A0DA7" w:rsidRDefault="0033187D" w:rsidP="00C43CF6">
                            <w:pPr>
                              <w:rPr>
                                <w:rFonts w:ascii="Rubik" w:hAnsi="Rubik" w:cs="Rubik"/>
                              </w:rPr>
                            </w:pPr>
                          </w:p>
                          <w:p w14:paraId="74869033" w14:textId="77777777" w:rsidR="0033187D" w:rsidRPr="009A0DA7" w:rsidRDefault="0033187D" w:rsidP="00C43CF6">
                            <w:pPr>
                              <w:rPr>
                                <w:rFonts w:ascii="Rubik" w:hAnsi="Rubik" w:cs="Rubik"/>
                              </w:rPr>
                            </w:pPr>
                          </w:p>
                          <w:p w14:paraId="6956FD1F" w14:textId="77777777" w:rsidR="0033187D" w:rsidRPr="000E0AA0" w:rsidRDefault="0033187D" w:rsidP="0033187D">
                            <w:pPr>
                              <w:rPr>
                                <w:rFonts w:ascii="Rubik" w:hAnsi="Rubik" w:cs="Rubik"/>
                                <w:b/>
                                <w:bCs/>
                              </w:rPr>
                            </w:pPr>
                            <w:r w:rsidRPr="000E0AA0">
                              <w:rPr>
                                <w:rFonts w:ascii="Rubik" w:hAnsi="Rubik" w:cs="Rubik"/>
                                <w:b/>
                                <w:bCs/>
                              </w:rPr>
                              <w:t>Fachgebiet:</w:t>
                            </w:r>
                          </w:p>
                          <w:p w14:paraId="49396D32" w14:textId="0D199907" w:rsidR="0033187D" w:rsidRPr="009A0DA7" w:rsidRDefault="0033187D" w:rsidP="0033187D">
                            <w:pPr>
                              <w:rPr>
                                <w:rFonts w:ascii="Rubik" w:hAnsi="Rubik" w:cs="Rubik"/>
                              </w:rPr>
                            </w:pPr>
                          </w:p>
                          <w:p w14:paraId="3B1EF653" w14:textId="77777777" w:rsidR="0033187D" w:rsidRPr="009A0DA7" w:rsidRDefault="0033187D" w:rsidP="0033187D">
                            <w:pPr>
                              <w:rPr>
                                <w:rFonts w:ascii="Rubik" w:hAnsi="Rubik" w:cs="Rubik"/>
                              </w:rPr>
                            </w:pPr>
                          </w:p>
                          <w:p w14:paraId="2DDC9BDB" w14:textId="77777777" w:rsidR="0033187D" w:rsidRPr="000E0AA0" w:rsidRDefault="0033187D" w:rsidP="0033187D">
                            <w:pPr>
                              <w:rPr>
                                <w:rFonts w:ascii="Rubik" w:hAnsi="Rubik" w:cs="Rubik"/>
                                <w:b/>
                                <w:bCs/>
                              </w:rPr>
                            </w:pPr>
                            <w:r w:rsidRPr="000E0AA0">
                              <w:rPr>
                                <w:rFonts w:ascii="Rubik" w:hAnsi="Rubik" w:cs="Rubik"/>
                                <w:b/>
                                <w:bCs/>
                              </w:rPr>
                              <w:t>Ausbildung:</w:t>
                            </w:r>
                          </w:p>
                          <w:p w14:paraId="0353E1E6" w14:textId="2A10667B" w:rsidR="0033187D" w:rsidRPr="009A0DA7" w:rsidRDefault="0033187D" w:rsidP="0033187D">
                            <w:pPr>
                              <w:rPr>
                                <w:rFonts w:ascii="Rubik" w:hAnsi="Rubik" w:cs="Rubik"/>
                              </w:rPr>
                            </w:pPr>
                          </w:p>
                          <w:p w14:paraId="440DF704" w14:textId="77777777" w:rsidR="0033187D" w:rsidRPr="009A0DA7" w:rsidRDefault="0033187D" w:rsidP="0033187D">
                            <w:pPr>
                              <w:rPr>
                                <w:rFonts w:ascii="Rubik" w:hAnsi="Rubik" w:cs="Rubik"/>
                              </w:rPr>
                            </w:pPr>
                          </w:p>
                          <w:p w14:paraId="66CA32B7" w14:textId="77777777" w:rsidR="0033187D" w:rsidRPr="00EA11E3" w:rsidRDefault="0033187D" w:rsidP="0033187D">
                            <w:pPr>
                              <w:rPr>
                                <w:rFonts w:ascii="Century Gothic" w:hAnsi="Century Gothic"/>
                              </w:rPr>
                            </w:pPr>
                          </w:p>
                          <w:p w14:paraId="7608744A" w14:textId="77777777" w:rsidR="0033187D" w:rsidRPr="00EA11E3" w:rsidRDefault="0033187D" w:rsidP="0033187D">
                            <w:pPr>
                              <w:rPr>
                                <w:rFonts w:ascii="Century Gothic" w:hAnsi="Century Gothic"/>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9E6C3" id="Text Box 4" o:spid="_x0000_s1028" type="#_x0000_t202" style="position:absolute;left:0;text-align:left;margin-left:64.2pt;margin-top:22.5pt;width:477pt;height:221.8pt;z-index:251655168;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" strokeweight=".5pt">
                <v:fill opacity="0"/>
                <v:textbox inset="1pt,1pt,1pt,1pt">
                  <w:txbxContent>
                    <w:p w14:paraId="4BD2E2C2" w14:textId="4F515997" w:rsidR="0033187D" w:rsidRPr="009A0DA7" w:rsidRDefault="0033187D" w:rsidP="0033187D">
                      <w:pPr>
                        <w:rPr>
                          <w:rFonts w:ascii="Rubik" w:hAnsi="Rubik" w:cs="Rubik"/>
                        </w:rPr>
                      </w:pPr>
                      <w:r w:rsidRPr="009A0DA7">
                        <w:rPr>
                          <w:rFonts w:ascii="Rubik" w:hAnsi="Rubik" w:cs="Rubik"/>
                          <w:b/>
                          <w:bCs/>
                        </w:rPr>
                        <w:t xml:space="preserve">Name: </w:t>
                      </w:r>
                    </w:p>
                    <w:p w14:paraId="74520C02" w14:textId="77777777" w:rsidR="0033187D" w:rsidRPr="009A0DA7" w:rsidRDefault="0033187D" w:rsidP="00C43CF6">
                      <w:pPr>
                        <w:rPr>
                          <w:rFonts w:ascii="Rubik" w:hAnsi="Rubik" w:cs="Rubik"/>
                        </w:rPr>
                      </w:pPr>
                    </w:p>
                    <w:p w14:paraId="0AA39946" w14:textId="0133FFFC" w:rsidR="0033187D" w:rsidRPr="009A0DA7" w:rsidRDefault="00C43CF6" w:rsidP="00C43CF6">
                      <w:pPr>
                        <w:rPr>
                          <w:rFonts w:ascii="Rubik" w:hAnsi="Rubik" w:cs="Rubik"/>
                        </w:rPr>
                      </w:pPr>
                      <w:sdt>
                        <w:sdtPr>
                          <w:rPr>
                            <w:rFonts w:ascii="Aptos" w:hAnsi="Aptos"/>
                            <w:sz w:val="24"/>
                            <w:szCs w:val="24"/>
                          </w:rPr>
                          <w:id w:val="30968198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3187D" w:rsidRPr="009A0DA7">
                        <w:rPr>
                          <w:rFonts w:ascii="Rubik" w:hAnsi="Rubik" w:cs="Rubik"/>
                        </w:rPr>
                        <w:tab/>
                        <w:t>FMH-Titel:</w:t>
                      </w:r>
                      <w:r w:rsidR="000E0AA0">
                        <w:rPr>
                          <w:rFonts w:ascii="Rubik" w:hAnsi="Rubik" w:cs="Rubik"/>
                        </w:rPr>
                        <w:t xml:space="preserve"> </w:t>
                      </w:r>
                    </w:p>
                    <w:p w14:paraId="413BBF50" w14:textId="34148754" w:rsidR="0033187D" w:rsidRPr="009A0DA7" w:rsidRDefault="00C43CF6" w:rsidP="00C43CF6">
                      <w:pPr>
                        <w:rPr>
                          <w:rFonts w:ascii="Rubik" w:hAnsi="Rubik" w:cs="Rubik"/>
                        </w:rPr>
                      </w:pPr>
                      <w:sdt>
                        <w:sdtPr>
                          <w:rPr>
                            <w:rFonts w:ascii="Aptos" w:hAnsi="Aptos"/>
                            <w:sz w:val="24"/>
                            <w:szCs w:val="24"/>
                          </w:rPr>
                          <w:id w:val="-116100493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3187D" w:rsidRPr="009A0DA7">
                        <w:rPr>
                          <w:rFonts w:ascii="Rubik" w:hAnsi="Rubik" w:cs="Rubik"/>
                        </w:rPr>
                        <w:tab/>
                        <w:t xml:space="preserve">akad. Titel: </w:t>
                      </w:r>
                      <w:r w:rsidR="000E0AA0">
                        <w:rPr>
                          <w:rFonts w:ascii="Rubik" w:hAnsi="Rubik" w:cs="Rubik"/>
                        </w:rPr>
                        <w:t xml:space="preserve"> </w:t>
                      </w:r>
                    </w:p>
                    <w:p w14:paraId="2C273256" w14:textId="48A834C0" w:rsidR="0033187D" w:rsidRPr="009A0DA7" w:rsidRDefault="00C43CF6" w:rsidP="00C43CF6">
                      <w:pPr>
                        <w:rPr>
                          <w:rFonts w:ascii="Rubik" w:hAnsi="Rubik" w:cs="Rubik"/>
                        </w:rPr>
                      </w:pPr>
                      <w:sdt>
                        <w:sdtPr>
                          <w:rPr>
                            <w:rFonts w:ascii="Aptos" w:hAnsi="Aptos"/>
                            <w:sz w:val="24"/>
                            <w:szCs w:val="24"/>
                          </w:rPr>
                          <w:id w:val="-33222042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3187D" w:rsidRPr="009A0DA7">
                        <w:rPr>
                          <w:rFonts w:ascii="Rubik" w:hAnsi="Rubik" w:cs="Rubik"/>
                        </w:rPr>
                        <w:tab/>
                        <w:t>Anerkannte Psychotherapieausbildung FSP, CHARTA:</w:t>
                      </w:r>
                      <w:r w:rsidR="000E0AA0">
                        <w:rPr>
                          <w:rFonts w:ascii="Rubik" w:hAnsi="Rubik" w:cs="Rubik"/>
                        </w:rPr>
                        <w:t xml:space="preserve"> </w:t>
                      </w:r>
                    </w:p>
                    <w:p w14:paraId="76C2D1A6" w14:textId="1298749D" w:rsidR="0033187D" w:rsidRPr="009A0DA7" w:rsidRDefault="00C43CF6" w:rsidP="00C43CF6">
                      <w:pPr>
                        <w:rPr>
                          <w:rFonts w:ascii="Rubik" w:hAnsi="Rubik" w:cs="Rubik"/>
                        </w:rPr>
                      </w:pPr>
                      <w:sdt>
                        <w:sdtPr>
                          <w:rPr>
                            <w:rFonts w:ascii="Aptos" w:hAnsi="Aptos"/>
                            <w:sz w:val="24"/>
                            <w:szCs w:val="24"/>
                          </w:rPr>
                          <w:id w:val="-208235879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3187D" w:rsidRPr="009A0DA7">
                        <w:rPr>
                          <w:rFonts w:ascii="Rubik" w:hAnsi="Rubik" w:cs="Rubik"/>
                        </w:rPr>
                        <w:tab/>
                      </w:r>
                      <w:r w:rsidR="002D0C7C" w:rsidRPr="009A0DA7">
                        <w:rPr>
                          <w:rFonts w:ascii="Rubik" w:hAnsi="Rubik" w:cs="Rubik"/>
                        </w:rPr>
                        <w:t>Interdisziplinärer Schwerpunkt</w:t>
                      </w:r>
                      <w:r w:rsidR="0033187D" w:rsidRPr="009A0DA7">
                        <w:rPr>
                          <w:rFonts w:ascii="Rubik" w:hAnsi="Rubik" w:cs="Rubik"/>
                        </w:rPr>
                        <w:t xml:space="preserve"> SAPPM (Zertifizierungsjahr </w:t>
                      </w:r>
                      <w:r w:rsidR="0033187D" w:rsidRPr="009A0DA7">
                        <w:rPr>
                          <w:rFonts w:ascii="Rubik" w:hAnsi="Rubik" w:cs="Rubik"/>
                        </w:rPr>
                        <w:fldChar w:fldCharType="begin"/>
                      </w:r>
                      <w:r w:rsidR="0033187D" w:rsidRPr="009A0DA7">
                        <w:rPr>
                          <w:rFonts w:ascii="Rubik" w:hAnsi="Rubik" w:cs="Rubik"/>
                        </w:rPr>
                        <w:instrText xml:space="preserve"> FILLIN "Text7"</w:instrText>
                      </w:r>
                      <w:r w:rsidR="0033187D" w:rsidRPr="009A0DA7">
                        <w:rPr>
                          <w:rFonts w:ascii="Rubik" w:hAnsi="Rubik" w:cs="Rubik"/>
                        </w:rPr>
                        <w:fldChar w:fldCharType="separate"/>
                      </w:r>
                      <w:r w:rsidR="0033187D" w:rsidRPr="009A0DA7">
                        <w:rPr>
                          <w:rFonts w:ascii="Rubik" w:hAnsi="Rubik" w:cs="Rubik"/>
                        </w:rPr>
                        <w:t>     </w:t>
                      </w:r>
                      <w:r w:rsidR="0033187D" w:rsidRPr="009A0DA7">
                        <w:rPr>
                          <w:rFonts w:ascii="Rubik" w:hAnsi="Rubik" w:cs="Rubik"/>
                        </w:rPr>
                        <w:fldChar w:fldCharType="end"/>
                      </w:r>
                      <w:r w:rsidR="0033187D" w:rsidRPr="009A0DA7">
                        <w:rPr>
                          <w:rFonts w:ascii="Rubik" w:hAnsi="Rubik" w:cs="Rubik"/>
                        </w:rPr>
                        <w:t>)</w:t>
                      </w:r>
                    </w:p>
                    <w:p w14:paraId="2AF1C74A" w14:textId="6EF8B0C9" w:rsidR="0033187D" w:rsidRPr="009A0DA7" w:rsidRDefault="00C43CF6" w:rsidP="00C43CF6">
                      <w:pPr>
                        <w:rPr>
                          <w:rFonts w:ascii="Rubik" w:hAnsi="Rubik" w:cs="Rubik"/>
                        </w:rPr>
                      </w:pPr>
                      <w:sdt>
                        <w:sdtPr>
                          <w:rPr>
                            <w:rFonts w:ascii="Aptos" w:hAnsi="Aptos"/>
                            <w:sz w:val="24"/>
                            <w:szCs w:val="24"/>
                          </w:rPr>
                          <w:id w:val="176071836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3187D" w:rsidRPr="009A0DA7">
                        <w:rPr>
                          <w:rFonts w:ascii="Rubik" w:hAnsi="Rubik" w:cs="Rubik"/>
                        </w:rPr>
                        <w:t xml:space="preserve"> ja</w:t>
                      </w:r>
                      <w:r w:rsidR="0033187D" w:rsidRPr="009A0DA7">
                        <w:rPr>
                          <w:rFonts w:ascii="Rubik" w:hAnsi="Rubik" w:cs="Rubik"/>
                        </w:rPr>
                        <w:tab/>
                      </w:r>
                      <w:sdt>
                        <w:sdtPr>
                          <w:rPr>
                            <w:rFonts w:ascii="Aptos" w:hAnsi="Aptos"/>
                            <w:sz w:val="24"/>
                            <w:szCs w:val="24"/>
                          </w:rPr>
                          <w:id w:val="149352861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w:t>
                      </w:r>
                      <w:r w:rsidR="0033187D" w:rsidRPr="009A0DA7">
                        <w:rPr>
                          <w:rFonts w:ascii="Rubik" w:hAnsi="Rubik" w:cs="Rubik"/>
                        </w:rPr>
                        <w:t xml:space="preserve">nein </w:t>
                      </w:r>
                      <w:r w:rsidR="0033187D" w:rsidRPr="009A0DA7">
                        <w:rPr>
                          <w:rFonts w:ascii="Rubik" w:hAnsi="Rubik" w:cs="Rubik"/>
                        </w:rPr>
                        <w:tab/>
                        <w:t>In der Krankenversorgung tätig</w:t>
                      </w:r>
                    </w:p>
                    <w:p w14:paraId="187730A3" w14:textId="21D60891" w:rsidR="0033187D" w:rsidRPr="009A0DA7" w:rsidRDefault="00C43CF6" w:rsidP="00C43CF6">
                      <w:pPr>
                        <w:rPr>
                          <w:rFonts w:ascii="Rubik" w:hAnsi="Rubik" w:cs="Rubik"/>
                        </w:rPr>
                      </w:pPr>
                      <w:sdt>
                        <w:sdtPr>
                          <w:rPr>
                            <w:rFonts w:ascii="Aptos" w:hAnsi="Aptos"/>
                            <w:sz w:val="24"/>
                            <w:szCs w:val="24"/>
                          </w:rPr>
                          <w:id w:val="82856339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w:t>
                      </w:r>
                      <w:r w:rsidR="0033187D" w:rsidRPr="009A0DA7">
                        <w:rPr>
                          <w:rFonts w:ascii="Rubik" w:hAnsi="Rubik" w:cs="Rubik"/>
                        </w:rPr>
                        <w:t>ja</w:t>
                      </w:r>
                      <w:r w:rsidR="0033187D" w:rsidRPr="009A0DA7">
                        <w:rPr>
                          <w:rFonts w:ascii="Rubik" w:hAnsi="Rubik" w:cs="Rubik"/>
                        </w:rPr>
                        <w:tab/>
                      </w:r>
                      <w:sdt>
                        <w:sdtPr>
                          <w:rPr>
                            <w:rFonts w:ascii="Aptos" w:hAnsi="Aptos"/>
                            <w:sz w:val="24"/>
                            <w:szCs w:val="24"/>
                          </w:rPr>
                          <w:id w:val="34706405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3187D" w:rsidRPr="009A0DA7">
                        <w:rPr>
                          <w:rFonts w:ascii="Rubik" w:hAnsi="Rubik" w:cs="Rubik"/>
                        </w:rPr>
                        <w:t xml:space="preserve"> nein </w:t>
                      </w:r>
                      <w:r w:rsidR="0033187D" w:rsidRPr="009A0DA7">
                        <w:rPr>
                          <w:rFonts w:ascii="Rubik" w:hAnsi="Rubik" w:cs="Rubik"/>
                        </w:rPr>
                        <w:tab/>
                        <w:t>bildet sich regelmässig fort</w:t>
                      </w:r>
                    </w:p>
                    <w:p w14:paraId="2F918D05" w14:textId="30BF6331" w:rsidR="0033187D" w:rsidRPr="009A0DA7" w:rsidRDefault="00C43CF6" w:rsidP="00C43CF6">
                      <w:pPr>
                        <w:rPr>
                          <w:rFonts w:ascii="Rubik" w:hAnsi="Rubik" w:cs="Rubik"/>
                        </w:rPr>
                      </w:pPr>
                      <w:sdt>
                        <w:sdtPr>
                          <w:rPr>
                            <w:rFonts w:ascii="Aptos" w:hAnsi="Aptos"/>
                            <w:sz w:val="24"/>
                            <w:szCs w:val="24"/>
                          </w:rPr>
                          <w:id w:val="110037890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3187D" w:rsidRPr="009A0DA7">
                        <w:rPr>
                          <w:rFonts w:ascii="Rubik" w:hAnsi="Rubik" w:cs="Rubik"/>
                        </w:rPr>
                        <w:t xml:space="preserve"> ja</w:t>
                      </w:r>
                      <w:r w:rsidR="0033187D" w:rsidRPr="009A0DA7">
                        <w:rPr>
                          <w:rFonts w:ascii="Rubik" w:hAnsi="Rubik" w:cs="Rubik"/>
                        </w:rPr>
                        <w:tab/>
                      </w:r>
                      <w:sdt>
                        <w:sdtPr>
                          <w:rPr>
                            <w:rFonts w:ascii="Aptos" w:hAnsi="Aptos"/>
                            <w:sz w:val="24"/>
                            <w:szCs w:val="24"/>
                          </w:rPr>
                          <w:id w:val="-167456200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3187D" w:rsidRPr="009A0DA7">
                        <w:rPr>
                          <w:rFonts w:ascii="Rubik" w:hAnsi="Rubik" w:cs="Rubik"/>
                        </w:rPr>
                        <w:t xml:space="preserve"> nein </w:t>
                      </w:r>
                      <w:r w:rsidR="0033187D" w:rsidRPr="009A0DA7">
                        <w:rPr>
                          <w:rFonts w:ascii="Rubik" w:hAnsi="Rubik" w:cs="Rubik"/>
                        </w:rPr>
                        <w:tab/>
                        <w:t xml:space="preserve">als Dozent in der Weiterbildung des WBI tätig zu </w:t>
                      </w:r>
                      <w:r w:rsidR="0033187D" w:rsidRPr="009A0DA7">
                        <w:rPr>
                          <w:rFonts w:ascii="Rubik" w:hAnsi="Rubik" w:cs="Rubik"/>
                        </w:rPr>
                        <w:fldChar w:fldCharType="begin"/>
                      </w:r>
                      <w:r w:rsidR="0033187D" w:rsidRPr="009A0DA7">
                        <w:rPr>
                          <w:rFonts w:ascii="Rubik" w:hAnsi="Rubik" w:cs="Rubik"/>
                        </w:rPr>
                        <w:instrText xml:space="preserve"> FILLIN "Text45"</w:instrText>
                      </w:r>
                      <w:r w:rsidR="0033187D" w:rsidRPr="009A0DA7">
                        <w:rPr>
                          <w:rFonts w:ascii="Rubik" w:hAnsi="Rubik" w:cs="Rubik"/>
                        </w:rPr>
                        <w:fldChar w:fldCharType="separate"/>
                      </w:r>
                      <w:r w:rsidR="0033187D" w:rsidRPr="009A0DA7">
                        <w:rPr>
                          <w:rFonts w:ascii="Rubik" w:hAnsi="Rubik" w:cs="Rubik"/>
                        </w:rPr>
                        <w:t>     </w:t>
                      </w:r>
                      <w:r w:rsidR="0033187D" w:rsidRPr="009A0DA7">
                        <w:rPr>
                          <w:rFonts w:ascii="Rubik" w:hAnsi="Rubik" w:cs="Rubik"/>
                        </w:rPr>
                        <w:fldChar w:fldCharType="end"/>
                      </w:r>
                      <w:r w:rsidR="0033187D" w:rsidRPr="009A0DA7">
                        <w:rPr>
                          <w:rFonts w:ascii="Rubik" w:hAnsi="Rubik" w:cs="Rubik"/>
                        </w:rPr>
                        <w:t>%</w:t>
                      </w:r>
                    </w:p>
                    <w:p w14:paraId="7DDBCE4E" w14:textId="77777777" w:rsidR="0033187D" w:rsidRPr="009A0DA7" w:rsidRDefault="0033187D" w:rsidP="00C43CF6">
                      <w:pPr>
                        <w:rPr>
                          <w:rFonts w:ascii="Rubik" w:hAnsi="Rubik" w:cs="Rubik"/>
                        </w:rPr>
                      </w:pPr>
                    </w:p>
                    <w:p w14:paraId="74869033" w14:textId="77777777" w:rsidR="0033187D" w:rsidRPr="009A0DA7" w:rsidRDefault="0033187D" w:rsidP="00C43CF6">
                      <w:pPr>
                        <w:rPr>
                          <w:rFonts w:ascii="Rubik" w:hAnsi="Rubik" w:cs="Rubik"/>
                        </w:rPr>
                      </w:pPr>
                    </w:p>
                    <w:p w14:paraId="6956FD1F" w14:textId="77777777" w:rsidR="0033187D" w:rsidRPr="000E0AA0" w:rsidRDefault="0033187D" w:rsidP="0033187D">
                      <w:pPr>
                        <w:rPr>
                          <w:rFonts w:ascii="Rubik" w:hAnsi="Rubik" w:cs="Rubik"/>
                          <w:b/>
                          <w:bCs/>
                        </w:rPr>
                      </w:pPr>
                      <w:r w:rsidRPr="000E0AA0">
                        <w:rPr>
                          <w:rFonts w:ascii="Rubik" w:hAnsi="Rubik" w:cs="Rubik"/>
                          <w:b/>
                          <w:bCs/>
                        </w:rPr>
                        <w:t>Fachgebiet:</w:t>
                      </w:r>
                    </w:p>
                    <w:p w14:paraId="49396D32" w14:textId="0D199907" w:rsidR="0033187D" w:rsidRPr="009A0DA7" w:rsidRDefault="0033187D" w:rsidP="0033187D">
                      <w:pPr>
                        <w:rPr>
                          <w:rFonts w:ascii="Rubik" w:hAnsi="Rubik" w:cs="Rubik"/>
                        </w:rPr>
                      </w:pPr>
                    </w:p>
                    <w:p w14:paraId="3B1EF653" w14:textId="77777777" w:rsidR="0033187D" w:rsidRPr="009A0DA7" w:rsidRDefault="0033187D" w:rsidP="0033187D">
                      <w:pPr>
                        <w:rPr>
                          <w:rFonts w:ascii="Rubik" w:hAnsi="Rubik" w:cs="Rubik"/>
                        </w:rPr>
                      </w:pPr>
                    </w:p>
                    <w:p w14:paraId="2DDC9BDB" w14:textId="77777777" w:rsidR="0033187D" w:rsidRPr="000E0AA0" w:rsidRDefault="0033187D" w:rsidP="0033187D">
                      <w:pPr>
                        <w:rPr>
                          <w:rFonts w:ascii="Rubik" w:hAnsi="Rubik" w:cs="Rubik"/>
                          <w:b/>
                          <w:bCs/>
                        </w:rPr>
                      </w:pPr>
                      <w:r w:rsidRPr="000E0AA0">
                        <w:rPr>
                          <w:rFonts w:ascii="Rubik" w:hAnsi="Rubik" w:cs="Rubik"/>
                          <w:b/>
                          <w:bCs/>
                        </w:rPr>
                        <w:t>Ausbildung:</w:t>
                      </w:r>
                    </w:p>
                    <w:p w14:paraId="0353E1E6" w14:textId="2A10667B" w:rsidR="0033187D" w:rsidRPr="009A0DA7" w:rsidRDefault="0033187D" w:rsidP="0033187D">
                      <w:pPr>
                        <w:rPr>
                          <w:rFonts w:ascii="Rubik" w:hAnsi="Rubik" w:cs="Rubik"/>
                        </w:rPr>
                      </w:pPr>
                    </w:p>
                    <w:p w14:paraId="440DF704" w14:textId="77777777" w:rsidR="0033187D" w:rsidRPr="009A0DA7" w:rsidRDefault="0033187D" w:rsidP="0033187D">
                      <w:pPr>
                        <w:rPr>
                          <w:rFonts w:ascii="Rubik" w:hAnsi="Rubik" w:cs="Rubik"/>
                        </w:rPr>
                      </w:pPr>
                    </w:p>
                    <w:p w14:paraId="66CA32B7" w14:textId="77777777" w:rsidR="0033187D" w:rsidRPr="00EA11E3" w:rsidRDefault="0033187D" w:rsidP="0033187D">
                      <w:pPr>
                        <w:rPr>
                          <w:rFonts w:ascii="Century Gothic" w:hAnsi="Century Gothic"/>
                        </w:rPr>
                      </w:pPr>
                    </w:p>
                    <w:p w14:paraId="7608744A" w14:textId="77777777" w:rsidR="0033187D" w:rsidRPr="00EA11E3" w:rsidRDefault="0033187D" w:rsidP="0033187D">
                      <w:pPr>
                        <w:rPr>
                          <w:rFonts w:ascii="Century Gothic" w:hAnsi="Century Gothic"/>
                        </w:rPr>
                      </w:pPr>
                    </w:p>
                  </w:txbxContent>
                </v:textbox>
                <w10:wrap type="square" side="largest" anchorx="page"/>
              </v:shape>
            </w:pict>
          </mc:Fallback>
        </mc:AlternateContent>
      </w:r>
      <w:r w:rsidR="0033187D" w:rsidRPr="00D342CD">
        <w:rPr>
          <w:rFonts w:ascii="Rubik" w:hAnsi="Rubik" w:cs="Rubik"/>
          <w:b/>
          <w:bCs/>
          <w:sz w:val="22"/>
          <w:szCs w:val="22"/>
        </w:rPr>
        <w:t xml:space="preserve">Verantwortliche </w:t>
      </w:r>
      <w:proofErr w:type="spellStart"/>
      <w:r w:rsidR="0033187D" w:rsidRPr="00D342CD">
        <w:rPr>
          <w:rFonts w:ascii="Rubik" w:hAnsi="Rubik" w:cs="Rubik"/>
          <w:b/>
          <w:bCs/>
          <w:sz w:val="22"/>
          <w:szCs w:val="22"/>
        </w:rPr>
        <w:t>Leiter</w:t>
      </w:r>
      <w:r w:rsidR="00D8602A">
        <w:rPr>
          <w:rFonts w:ascii="Rubik" w:hAnsi="Rubik" w:cs="Rubik"/>
          <w:b/>
          <w:bCs/>
          <w:sz w:val="22"/>
          <w:szCs w:val="22"/>
        </w:rPr>
        <w:t>:in</w:t>
      </w:r>
      <w:proofErr w:type="spellEnd"/>
      <w:r w:rsidR="000E0AA0">
        <w:rPr>
          <w:rFonts w:ascii="Rubik" w:hAnsi="Rubik" w:cs="Rubik"/>
          <w:b/>
          <w:bCs/>
          <w:sz w:val="22"/>
          <w:szCs w:val="22"/>
        </w:rPr>
        <w:t xml:space="preserve"> </w:t>
      </w:r>
      <w:r w:rsidR="0033187D" w:rsidRPr="00D342CD">
        <w:rPr>
          <w:rFonts w:ascii="Rubik" w:hAnsi="Rubik" w:cs="Rubik"/>
          <w:b/>
          <w:bCs/>
          <w:sz w:val="22"/>
          <w:szCs w:val="22"/>
        </w:rPr>
        <w:t>des Ausbildungsinstitutes:</w:t>
      </w:r>
    </w:p>
    <w:p w14:paraId="52C09273" w14:textId="071BC389" w:rsidR="0033187D" w:rsidRPr="00D342CD" w:rsidRDefault="0033187D" w:rsidP="0033187D">
      <w:pPr>
        <w:rPr>
          <w:rFonts w:ascii="Rubik" w:hAnsi="Rubik" w:cs="Rubik"/>
        </w:rPr>
      </w:pPr>
    </w:p>
    <w:p w14:paraId="40BF17C0" w14:textId="77777777" w:rsidR="0033187D" w:rsidRPr="00D342CD" w:rsidRDefault="0033187D" w:rsidP="0033187D">
      <w:pPr>
        <w:rPr>
          <w:rFonts w:ascii="Rubik" w:hAnsi="Rubik" w:cs="Rubik"/>
          <w:b/>
          <w:bCs/>
        </w:rPr>
      </w:pPr>
    </w:p>
    <w:p w14:paraId="7DFEEFA5" w14:textId="77777777" w:rsidR="0033187D" w:rsidRPr="00D342CD" w:rsidRDefault="0033187D" w:rsidP="0033187D">
      <w:pPr>
        <w:rPr>
          <w:rFonts w:ascii="Rubik" w:hAnsi="Rubik" w:cs="Rubik"/>
          <w:b/>
          <w:bCs/>
        </w:rPr>
      </w:pPr>
    </w:p>
    <w:p w14:paraId="383C9769" w14:textId="77777777" w:rsidR="0033187D" w:rsidRPr="00D342CD" w:rsidRDefault="0033187D" w:rsidP="0033187D">
      <w:pPr>
        <w:rPr>
          <w:rFonts w:ascii="Rubik" w:hAnsi="Rubik" w:cs="Rubik"/>
        </w:rPr>
        <w:sectPr w:rsidR="0033187D" w:rsidRPr="00D342CD" w:rsidSect="00931026">
          <w:headerReference w:type="default" r:id="rId7"/>
          <w:footerReference w:type="default" r:id="rId8"/>
          <w:pgSz w:w="11906" w:h="16783"/>
          <w:pgMar w:top="992" w:right="1276" w:bottom="1079" w:left="1418" w:header="720" w:footer="257" w:gutter="0"/>
          <w:cols w:space="720"/>
          <w:docGrid w:linePitch="360"/>
        </w:sectPr>
      </w:pPr>
    </w:p>
    <w:p w14:paraId="07896466" w14:textId="77777777" w:rsidR="0033187D" w:rsidRPr="00D342CD" w:rsidRDefault="0033187D" w:rsidP="007C49F7">
      <w:pPr>
        <w:pStyle w:val="berschrift2"/>
        <w:pageBreakBefore/>
        <w:numPr>
          <w:ilvl w:val="1"/>
          <w:numId w:val="4"/>
        </w:numPr>
        <w:tabs>
          <w:tab w:val="clear" w:pos="576"/>
        </w:tabs>
        <w:overflowPunct/>
        <w:autoSpaceDE/>
        <w:autoSpaceDN/>
        <w:adjustRightInd/>
        <w:ind w:left="-284" w:firstLine="0"/>
        <w:textAlignment w:val="auto"/>
        <w:rPr>
          <w:rFonts w:ascii="Rubik" w:hAnsi="Rubik" w:cs="Rubik"/>
          <w:sz w:val="22"/>
          <w:szCs w:val="22"/>
        </w:rPr>
      </w:pPr>
      <w:r w:rsidRPr="00D342CD">
        <w:rPr>
          <w:rFonts w:ascii="Rubik" w:hAnsi="Rubik" w:cs="Rubik"/>
          <w:sz w:val="22"/>
          <w:szCs w:val="22"/>
        </w:rPr>
        <w:lastRenderedPageBreak/>
        <w:t>Weitere Mitglieder des Dozenten- und Mitarbeiterteams:</w:t>
      </w:r>
    </w:p>
    <w:p w14:paraId="3CDD5AF2" w14:textId="5B9CA4A8" w:rsidR="0033187D" w:rsidRPr="00D342CD" w:rsidRDefault="001C01D3" w:rsidP="0033187D">
      <w:pPr>
        <w:rPr>
          <w:rFonts w:ascii="Rubik" w:hAnsi="Rubik" w:cs="Rubik"/>
        </w:rPr>
      </w:pPr>
      <w:r w:rsidRPr="00D342CD">
        <w:rPr>
          <w:rFonts w:ascii="Rubik" w:hAnsi="Rubik" w:cs="Rubik"/>
          <w:noProof/>
          <w:lang w:eastAsia="de-CH" w:bidi="ar-SA"/>
        </w:rPr>
        <mc:AlternateContent>
          <mc:Choice Requires="wps">
            <w:drawing>
              <wp:anchor distT="0" distB="0" distL="89535" distR="89535" simplePos="0" relativeHeight="251664384" behindDoc="0" locked="0" layoutInCell="1" allowOverlap="1" wp14:anchorId="2365B639" wp14:editId="100C5F7C">
                <wp:simplePos x="0" y="0"/>
                <wp:positionH relativeFrom="page">
                  <wp:posOffset>900430</wp:posOffset>
                </wp:positionH>
                <wp:positionV relativeFrom="paragraph">
                  <wp:posOffset>149225</wp:posOffset>
                </wp:positionV>
                <wp:extent cx="5816600" cy="2816860"/>
                <wp:effectExtent l="0" t="0" r="0" b="0"/>
                <wp:wrapSquare wrapText="largest"/>
                <wp:docPr id="1303732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2816860"/>
                        </a:xfrm>
                        <a:prstGeom prst="rect">
                          <a:avLst/>
                        </a:prstGeom>
                        <a:solidFill>
                          <a:srgbClr val="FFFFFF">
                            <a:alpha val="0"/>
                          </a:srgbClr>
                        </a:solidFill>
                        <a:ln w="6350">
                          <a:solidFill>
                            <a:srgbClr val="000000"/>
                          </a:solidFill>
                          <a:miter lim="800000"/>
                          <a:headEnd/>
                          <a:tailEnd/>
                        </a:ln>
                      </wps:spPr>
                      <wps:txbx>
                        <w:txbxContent>
                          <w:p w14:paraId="13DEE92B" w14:textId="77777777" w:rsidR="001C01D3" w:rsidRPr="009A0DA7" w:rsidRDefault="001C01D3" w:rsidP="001C01D3">
                            <w:pPr>
                              <w:rPr>
                                <w:rFonts w:ascii="Rubik" w:hAnsi="Rubik" w:cs="Rubik"/>
                              </w:rPr>
                            </w:pPr>
                            <w:r w:rsidRPr="009A0DA7">
                              <w:rPr>
                                <w:rFonts w:ascii="Rubik" w:hAnsi="Rubik" w:cs="Rubik"/>
                                <w:b/>
                                <w:bCs/>
                              </w:rPr>
                              <w:t xml:space="preserve">Name: </w:t>
                            </w:r>
                          </w:p>
                          <w:p w14:paraId="69A3C719" w14:textId="77777777" w:rsidR="001C01D3" w:rsidRPr="009A0DA7" w:rsidRDefault="001C01D3" w:rsidP="001C01D3">
                            <w:pPr>
                              <w:rPr>
                                <w:rFonts w:ascii="Rubik" w:hAnsi="Rubik" w:cs="Rubik"/>
                              </w:rPr>
                            </w:pPr>
                          </w:p>
                          <w:p w14:paraId="4B19F7ED" w14:textId="77777777" w:rsidR="001C01D3" w:rsidRPr="009A0DA7" w:rsidRDefault="00000000" w:rsidP="001C01D3">
                            <w:pPr>
                              <w:rPr>
                                <w:rFonts w:ascii="Rubik" w:hAnsi="Rubik" w:cs="Rubik"/>
                              </w:rPr>
                            </w:pPr>
                            <w:sdt>
                              <w:sdtPr>
                                <w:rPr>
                                  <w:rFonts w:ascii="Aptos" w:hAnsi="Aptos"/>
                                  <w:sz w:val="24"/>
                                  <w:szCs w:val="24"/>
                                </w:rPr>
                                <w:id w:val="-1766222582"/>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ab/>
                              <w:t>FMH-Titel:</w:t>
                            </w:r>
                            <w:r w:rsidR="001C01D3">
                              <w:rPr>
                                <w:rFonts w:ascii="Rubik" w:hAnsi="Rubik" w:cs="Rubik"/>
                              </w:rPr>
                              <w:t xml:space="preserve"> </w:t>
                            </w:r>
                          </w:p>
                          <w:p w14:paraId="3E4923E0" w14:textId="77777777" w:rsidR="001C01D3" w:rsidRPr="009A0DA7" w:rsidRDefault="00000000" w:rsidP="001C01D3">
                            <w:pPr>
                              <w:rPr>
                                <w:rFonts w:ascii="Rubik" w:hAnsi="Rubik" w:cs="Rubik"/>
                              </w:rPr>
                            </w:pPr>
                            <w:sdt>
                              <w:sdtPr>
                                <w:rPr>
                                  <w:rFonts w:ascii="Aptos" w:hAnsi="Aptos"/>
                                  <w:sz w:val="24"/>
                                  <w:szCs w:val="24"/>
                                </w:rPr>
                                <w:id w:val="-223453626"/>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ab/>
                              <w:t xml:space="preserve">akad. Titel: </w:t>
                            </w:r>
                            <w:r w:rsidR="001C01D3">
                              <w:rPr>
                                <w:rFonts w:ascii="Rubik" w:hAnsi="Rubik" w:cs="Rubik"/>
                              </w:rPr>
                              <w:t xml:space="preserve"> </w:t>
                            </w:r>
                          </w:p>
                          <w:p w14:paraId="16F22DFB" w14:textId="77777777" w:rsidR="001C01D3" w:rsidRPr="009A0DA7" w:rsidRDefault="00000000" w:rsidP="001C01D3">
                            <w:pPr>
                              <w:rPr>
                                <w:rFonts w:ascii="Rubik" w:hAnsi="Rubik" w:cs="Rubik"/>
                              </w:rPr>
                            </w:pPr>
                            <w:sdt>
                              <w:sdtPr>
                                <w:rPr>
                                  <w:rFonts w:ascii="Aptos" w:hAnsi="Aptos"/>
                                  <w:sz w:val="24"/>
                                  <w:szCs w:val="24"/>
                                </w:rPr>
                                <w:id w:val="12579048"/>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ab/>
                              <w:t>Anerkannte Psychotherapieausbildung FSP, CHARTA:</w:t>
                            </w:r>
                            <w:r w:rsidR="001C01D3">
                              <w:rPr>
                                <w:rFonts w:ascii="Rubik" w:hAnsi="Rubik" w:cs="Rubik"/>
                              </w:rPr>
                              <w:t xml:space="preserve"> </w:t>
                            </w:r>
                          </w:p>
                          <w:p w14:paraId="63DAB559" w14:textId="77777777" w:rsidR="001C01D3" w:rsidRPr="009A0DA7" w:rsidRDefault="00000000" w:rsidP="001C01D3">
                            <w:pPr>
                              <w:rPr>
                                <w:rFonts w:ascii="Rubik" w:hAnsi="Rubik" w:cs="Rubik"/>
                              </w:rPr>
                            </w:pPr>
                            <w:sdt>
                              <w:sdtPr>
                                <w:rPr>
                                  <w:rFonts w:ascii="Aptos" w:hAnsi="Aptos"/>
                                  <w:sz w:val="24"/>
                                  <w:szCs w:val="24"/>
                                </w:rPr>
                                <w:id w:val="1821300217"/>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ab/>
                              <w:t xml:space="preserve">Interdisziplinärer Schwerpunkt SAPPM (Zertifizierungsjahr </w:t>
                            </w:r>
                            <w:r w:rsidR="001C01D3" w:rsidRPr="009A0DA7">
                              <w:rPr>
                                <w:rFonts w:ascii="Rubik" w:hAnsi="Rubik" w:cs="Rubik"/>
                              </w:rPr>
                              <w:fldChar w:fldCharType="begin"/>
                            </w:r>
                            <w:r w:rsidR="001C01D3" w:rsidRPr="009A0DA7">
                              <w:rPr>
                                <w:rFonts w:ascii="Rubik" w:hAnsi="Rubik" w:cs="Rubik"/>
                              </w:rPr>
                              <w:instrText xml:space="preserve"> FILLIN "Text7"</w:instrText>
                            </w:r>
                            <w:r w:rsidR="001C01D3" w:rsidRPr="009A0DA7">
                              <w:rPr>
                                <w:rFonts w:ascii="Rubik" w:hAnsi="Rubik" w:cs="Rubik"/>
                              </w:rPr>
                              <w:fldChar w:fldCharType="separate"/>
                            </w:r>
                            <w:r w:rsidR="001C01D3" w:rsidRPr="009A0DA7">
                              <w:rPr>
                                <w:rFonts w:ascii="Rubik" w:hAnsi="Rubik" w:cs="Rubik"/>
                              </w:rPr>
                              <w:t>     </w:t>
                            </w:r>
                            <w:r w:rsidR="001C01D3" w:rsidRPr="009A0DA7">
                              <w:rPr>
                                <w:rFonts w:ascii="Rubik" w:hAnsi="Rubik" w:cs="Rubik"/>
                              </w:rPr>
                              <w:fldChar w:fldCharType="end"/>
                            </w:r>
                            <w:r w:rsidR="001C01D3" w:rsidRPr="009A0DA7">
                              <w:rPr>
                                <w:rFonts w:ascii="Rubik" w:hAnsi="Rubik" w:cs="Rubik"/>
                              </w:rPr>
                              <w:t>)</w:t>
                            </w:r>
                          </w:p>
                          <w:p w14:paraId="586BF5E4" w14:textId="77777777" w:rsidR="001C01D3" w:rsidRPr="009A0DA7" w:rsidRDefault="00000000" w:rsidP="001C01D3">
                            <w:pPr>
                              <w:rPr>
                                <w:rFonts w:ascii="Rubik" w:hAnsi="Rubik" w:cs="Rubik"/>
                              </w:rPr>
                            </w:pPr>
                            <w:sdt>
                              <w:sdtPr>
                                <w:rPr>
                                  <w:rFonts w:ascii="Aptos" w:hAnsi="Aptos"/>
                                  <w:sz w:val="24"/>
                                  <w:szCs w:val="24"/>
                                </w:rPr>
                                <w:id w:val="365724818"/>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ja</w:t>
                            </w:r>
                            <w:r w:rsidR="001C01D3" w:rsidRPr="009A0DA7">
                              <w:rPr>
                                <w:rFonts w:ascii="Rubik" w:hAnsi="Rubik" w:cs="Rubik"/>
                              </w:rPr>
                              <w:tab/>
                            </w:r>
                            <w:sdt>
                              <w:sdtPr>
                                <w:rPr>
                                  <w:rFonts w:ascii="Aptos" w:hAnsi="Aptos"/>
                                  <w:sz w:val="24"/>
                                  <w:szCs w:val="24"/>
                                </w:rPr>
                                <w:id w:val="919444362"/>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nein </w:t>
                            </w:r>
                            <w:r w:rsidR="001C01D3" w:rsidRPr="009A0DA7">
                              <w:rPr>
                                <w:rFonts w:ascii="Rubik" w:hAnsi="Rubik" w:cs="Rubik"/>
                              </w:rPr>
                              <w:tab/>
                              <w:t>In der Krankenversorgung tätig</w:t>
                            </w:r>
                          </w:p>
                          <w:p w14:paraId="40C50E82" w14:textId="77777777" w:rsidR="001C01D3" w:rsidRPr="009A0DA7" w:rsidRDefault="00000000" w:rsidP="001C01D3">
                            <w:pPr>
                              <w:rPr>
                                <w:rFonts w:ascii="Rubik" w:hAnsi="Rubik" w:cs="Rubik"/>
                              </w:rPr>
                            </w:pPr>
                            <w:sdt>
                              <w:sdtPr>
                                <w:rPr>
                                  <w:rFonts w:ascii="Aptos" w:hAnsi="Aptos"/>
                                  <w:sz w:val="24"/>
                                  <w:szCs w:val="24"/>
                                </w:rPr>
                                <w:id w:val="-865605078"/>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ja</w:t>
                            </w:r>
                            <w:r w:rsidR="001C01D3" w:rsidRPr="009A0DA7">
                              <w:rPr>
                                <w:rFonts w:ascii="Rubik" w:hAnsi="Rubik" w:cs="Rubik"/>
                              </w:rPr>
                              <w:tab/>
                            </w:r>
                            <w:sdt>
                              <w:sdtPr>
                                <w:rPr>
                                  <w:rFonts w:ascii="Aptos" w:hAnsi="Aptos"/>
                                  <w:sz w:val="24"/>
                                  <w:szCs w:val="24"/>
                                </w:rPr>
                                <w:id w:val="-881631011"/>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nein </w:t>
                            </w:r>
                            <w:r w:rsidR="001C01D3" w:rsidRPr="009A0DA7">
                              <w:rPr>
                                <w:rFonts w:ascii="Rubik" w:hAnsi="Rubik" w:cs="Rubik"/>
                              </w:rPr>
                              <w:tab/>
                              <w:t>bildet sich regelmässig fort</w:t>
                            </w:r>
                          </w:p>
                          <w:p w14:paraId="62CA7388" w14:textId="77777777" w:rsidR="001C01D3" w:rsidRPr="009A0DA7" w:rsidRDefault="00000000" w:rsidP="001C01D3">
                            <w:pPr>
                              <w:rPr>
                                <w:rFonts w:ascii="Rubik" w:hAnsi="Rubik" w:cs="Rubik"/>
                              </w:rPr>
                            </w:pPr>
                            <w:sdt>
                              <w:sdtPr>
                                <w:rPr>
                                  <w:rFonts w:ascii="Aptos" w:hAnsi="Aptos"/>
                                  <w:sz w:val="24"/>
                                  <w:szCs w:val="24"/>
                                </w:rPr>
                                <w:id w:val="1730813642"/>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ja</w:t>
                            </w:r>
                            <w:r w:rsidR="001C01D3" w:rsidRPr="009A0DA7">
                              <w:rPr>
                                <w:rFonts w:ascii="Rubik" w:hAnsi="Rubik" w:cs="Rubik"/>
                              </w:rPr>
                              <w:tab/>
                            </w:r>
                            <w:sdt>
                              <w:sdtPr>
                                <w:rPr>
                                  <w:rFonts w:ascii="Aptos" w:hAnsi="Aptos"/>
                                  <w:sz w:val="24"/>
                                  <w:szCs w:val="24"/>
                                </w:rPr>
                                <w:id w:val="1953277703"/>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nein </w:t>
                            </w:r>
                            <w:r w:rsidR="001C01D3" w:rsidRPr="009A0DA7">
                              <w:rPr>
                                <w:rFonts w:ascii="Rubik" w:hAnsi="Rubik" w:cs="Rubik"/>
                              </w:rPr>
                              <w:tab/>
                              <w:t xml:space="preserve">als Dozent in der Weiterbildung des WBI tätig zu </w:t>
                            </w:r>
                            <w:r w:rsidR="001C01D3" w:rsidRPr="009A0DA7">
                              <w:rPr>
                                <w:rFonts w:ascii="Rubik" w:hAnsi="Rubik" w:cs="Rubik"/>
                              </w:rPr>
                              <w:fldChar w:fldCharType="begin"/>
                            </w:r>
                            <w:r w:rsidR="001C01D3" w:rsidRPr="009A0DA7">
                              <w:rPr>
                                <w:rFonts w:ascii="Rubik" w:hAnsi="Rubik" w:cs="Rubik"/>
                              </w:rPr>
                              <w:instrText xml:space="preserve"> FILLIN "Text45"</w:instrText>
                            </w:r>
                            <w:r w:rsidR="001C01D3" w:rsidRPr="009A0DA7">
                              <w:rPr>
                                <w:rFonts w:ascii="Rubik" w:hAnsi="Rubik" w:cs="Rubik"/>
                              </w:rPr>
                              <w:fldChar w:fldCharType="separate"/>
                            </w:r>
                            <w:r w:rsidR="001C01D3" w:rsidRPr="009A0DA7">
                              <w:rPr>
                                <w:rFonts w:ascii="Rubik" w:hAnsi="Rubik" w:cs="Rubik"/>
                              </w:rPr>
                              <w:t>     </w:t>
                            </w:r>
                            <w:r w:rsidR="001C01D3" w:rsidRPr="009A0DA7">
                              <w:rPr>
                                <w:rFonts w:ascii="Rubik" w:hAnsi="Rubik" w:cs="Rubik"/>
                              </w:rPr>
                              <w:fldChar w:fldCharType="end"/>
                            </w:r>
                            <w:r w:rsidR="001C01D3" w:rsidRPr="009A0DA7">
                              <w:rPr>
                                <w:rFonts w:ascii="Rubik" w:hAnsi="Rubik" w:cs="Rubik"/>
                              </w:rPr>
                              <w:t>%</w:t>
                            </w:r>
                          </w:p>
                          <w:p w14:paraId="0BBF0E3D" w14:textId="77777777" w:rsidR="001C01D3" w:rsidRPr="009A0DA7" w:rsidRDefault="001C01D3" w:rsidP="001C01D3">
                            <w:pPr>
                              <w:rPr>
                                <w:rFonts w:ascii="Rubik" w:hAnsi="Rubik" w:cs="Rubik"/>
                              </w:rPr>
                            </w:pPr>
                          </w:p>
                          <w:p w14:paraId="3B91E7DE" w14:textId="77777777" w:rsidR="001C01D3" w:rsidRPr="009A0DA7" w:rsidRDefault="001C01D3" w:rsidP="001C01D3">
                            <w:pPr>
                              <w:rPr>
                                <w:rFonts w:ascii="Rubik" w:hAnsi="Rubik" w:cs="Rubik"/>
                              </w:rPr>
                            </w:pPr>
                          </w:p>
                          <w:p w14:paraId="677901D8" w14:textId="77777777" w:rsidR="001C01D3" w:rsidRPr="000E0AA0" w:rsidRDefault="001C01D3" w:rsidP="001C01D3">
                            <w:pPr>
                              <w:rPr>
                                <w:rFonts w:ascii="Rubik" w:hAnsi="Rubik" w:cs="Rubik"/>
                                <w:b/>
                                <w:bCs/>
                              </w:rPr>
                            </w:pPr>
                            <w:r w:rsidRPr="000E0AA0">
                              <w:rPr>
                                <w:rFonts w:ascii="Rubik" w:hAnsi="Rubik" w:cs="Rubik"/>
                                <w:b/>
                                <w:bCs/>
                              </w:rPr>
                              <w:t>Fachgebiet:</w:t>
                            </w:r>
                          </w:p>
                          <w:p w14:paraId="28489F46" w14:textId="77777777" w:rsidR="001C01D3" w:rsidRPr="009A0DA7" w:rsidRDefault="001C01D3" w:rsidP="001C01D3">
                            <w:pPr>
                              <w:rPr>
                                <w:rFonts w:ascii="Rubik" w:hAnsi="Rubik" w:cs="Rubik"/>
                              </w:rPr>
                            </w:pPr>
                          </w:p>
                          <w:p w14:paraId="0513182D" w14:textId="77777777" w:rsidR="001C01D3" w:rsidRPr="009A0DA7" w:rsidRDefault="001C01D3" w:rsidP="001C01D3">
                            <w:pPr>
                              <w:rPr>
                                <w:rFonts w:ascii="Rubik" w:hAnsi="Rubik" w:cs="Rubik"/>
                              </w:rPr>
                            </w:pPr>
                          </w:p>
                          <w:p w14:paraId="48931E5C" w14:textId="77777777" w:rsidR="001C01D3" w:rsidRPr="000E0AA0" w:rsidRDefault="001C01D3" w:rsidP="001C01D3">
                            <w:pPr>
                              <w:rPr>
                                <w:rFonts w:ascii="Rubik" w:hAnsi="Rubik" w:cs="Rubik"/>
                                <w:b/>
                                <w:bCs/>
                              </w:rPr>
                            </w:pPr>
                            <w:r w:rsidRPr="000E0AA0">
                              <w:rPr>
                                <w:rFonts w:ascii="Rubik" w:hAnsi="Rubik" w:cs="Rubik"/>
                                <w:b/>
                                <w:bCs/>
                              </w:rPr>
                              <w:t>Ausbildung:</w:t>
                            </w:r>
                          </w:p>
                          <w:p w14:paraId="4F00891C" w14:textId="77777777" w:rsidR="001C01D3" w:rsidRPr="009A0DA7" w:rsidRDefault="001C01D3" w:rsidP="001C01D3">
                            <w:pPr>
                              <w:rPr>
                                <w:rFonts w:ascii="Rubik" w:hAnsi="Rubik" w:cs="Rubik"/>
                              </w:rPr>
                            </w:pPr>
                          </w:p>
                          <w:p w14:paraId="6298E145" w14:textId="77777777" w:rsidR="001C01D3" w:rsidRPr="009A0DA7" w:rsidRDefault="001C01D3" w:rsidP="001C01D3">
                            <w:pPr>
                              <w:rPr>
                                <w:rFonts w:ascii="Rubik" w:hAnsi="Rubik" w:cs="Rubik"/>
                              </w:rPr>
                            </w:pPr>
                          </w:p>
                          <w:p w14:paraId="1E06F5B3" w14:textId="77777777" w:rsidR="001C01D3" w:rsidRPr="00EA11E3" w:rsidRDefault="001C01D3" w:rsidP="001C01D3">
                            <w:pPr>
                              <w:rPr>
                                <w:rFonts w:ascii="Century Gothic" w:hAnsi="Century Gothic"/>
                              </w:rPr>
                            </w:pPr>
                          </w:p>
                          <w:p w14:paraId="0C0CA182" w14:textId="77777777" w:rsidR="001C01D3" w:rsidRPr="00EA11E3" w:rsidRDefault="001C01D3" w:rsidP="001C01D3">
                            <w:pPr>
                              <w:rPr>
                                <w:rFonts w:ascii="Century Gothic" w:hAnsi="Century Gothic"/>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5B639" id="_x0000_s1029" type="#_x0000_t202" style="position:absolute;margin-left:70.9pt;margin-top:11.75pt;width:458pt;height:221.8pt;z-index:25166438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" strokeweight=".5pt">
                <v:fill opacity="0"/>
                <v:textbox inset="1pt,1pt,1pt,1pt">
                  <w:txbxContent>
                    <w:p w14:paraId="13DEE92B" w14:textId="77777777" w:rsidR="001C01D3" w:rsidRPr="009A0DA7" w:rsidRDefault="001C01D3" w:rsidP="001C01D3">
                      <w:pPr>
                        <w:rPr>
                          <w:rFonts w:ascii="Rubik" w:hAnsi="Rubik" w:cs="Rubik"/>
                        </w:rPr>
                      </w:pPr>
                      <w:r w:rsidRPr="009A0DA7">
                        <w:rPr>
                          <w:rFonts w:ascii="Rubik" w:hAnsi="Rubik" w:cs="Rubik"/>
                          <w:b/>
                          <w:bCs/>
                        </w:rPr>
                        <w:t xml:space="preserve">Name: </w:t>
                      </w:r>
                    </w:p>
                    <w:p w14:paraId="69A3C719" w14:textId="77777777" w:rsidR="001C01D3" w:rsidRPr="009A0DA7" w:rsidRDefault="001C01D3" w:rsidP="001C01D3">
                      <w:pPr>
                        <w:rPr>
                          <w:rFonts w:ascii="Rubik" w:hAnsi="Rubik" w:cs="Rubik"/>
                        </w:rPr>
                      </w:pPr>
                    </w:p>
                    <w:p w14:paraId="4B19F7ED" w14:textId="77777777" w:rsidR="001C01D3" w:rsidRPr="009A0DA7" w:rsidRDefault="001C01D3" w:rsidP="001C01D3">
                      <w:pPr>
                        <w:rPr>
                          <w:rFonts w:ascii="Rubik" w:hAnsi="Rubik" w:cs="Rubik"/>
                        </w:rPr>
                      </w:pPr>
                      <w:sdt>
                        <w:sdtPr>
                          <w:rPr>
                            <w:rFonts w:ascii="Aptos" w:hAnsi="Aptos"/>
                            <w:sz w:val="24"/>
                            <w:szCs w:val="24"/>
                          </w:rPr>
                          <w:id w:val="-176622258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ab/>
                        <w:t>FMH-Titel:</w:t>
                      </w:r>
                      <w:r>
                        <w:rPr>
                          <w:rFonts w:ascii="Rubik" w:hAnsi="Rubik" w:cs="Rubik"/>
                        </w:rPr>
                        <w:t xml:space="preserve"> </w:t>
                      </w:r>
                    </w:p>
                    <w:p w14:paraId="3E4923E0" w14:textId="77777777" w:rsidR="001C01D3" w:rsidRPr="009A0DA7" w:rsidRDefault="001C01D3" w:rsidP="001C01D3">
                      <w:pPr>
                        <w:rPr>
                          <w:rFonts w:ascii="Rubik" w:hAnsi="Rubik" w:cs="Rubik"/>
                        </w:rPr>
                      </w:pPr>
                      <w:sdt>
                        <w:sdtPr>
                          <w:rPr>
                            <w:rFonts w:ascii="Aptos" w:hAnsi="Aptos"/>
                            <w:sz w:val="24"/>
                            <w:szCs w:val="24"/>
                          </w:rPr>
                          <w:id w:val="-22345362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ab/>
                        <w:t xml:space="preserve">akad. Titel: </w:t>
                      </w:r>
                      <w:r>
                        <w:rPr>
                          <w:rFonts w:ascii="Rubik" w:hAnsi="Rubik" w:cs="Rubik"/>
                        </w:rPr>
                        <w:t xml:space="preserve"> </w:t>
                      </w:r>
                    </w:p>
                    <w:p w14:paraId="16F22DFB" w14:textId="77777777" w:rsidR="001C01D3" w:rsidRPr="009A0DA7" w:rsidRDefault="001C01D3" w:rsidP="001C01D3">
                      <w:pPr>
                        <w:rPr>
                          <w:rFonts w:ascii="Rubik" w:hAnsi="Rubik" w:cs="Rubik"/>
                        </w:rPr>
                      </w:pPr>
                      <w:sdt>
                        <w:sdtPr>
                          <w:rPr>
                            <w:rFonts w:ascii="Aptos" w:hAnsi="Aptos"/>
                            <w:sz w:val="24"/>
                            <w:szCs w:val="24"/>
                          </w:rPr>
                          <w:id w:val="1257904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ab/>
                        <w:t>Anerkannte Psychotherapieausbildung FSP, CHARTA:</w:t>
                      </w:r>
                      <w:r>
                        <w:rPr>
                          <w:rFonts w:ascii="Rubik" w:hAnsi="Rubik" w:cs="Rubik"/>
                        </w:rPr>
                        <w:t xml:space="preserve"> </w:t>
                      </w:r>
                    </w:p>
                    <w:p w14:paraId="63DAB559" w14:textId="77777777" w:rsidR="001C01D3" w:rsidRPr="009A0DA7" w:rsidRDefault="001C01D3" w:rsidP="001C01D3">
                      <w:pPr>
                        <w:rPr>
                          <w:rFonts w:ascii="Rubik" w:hAnsi="Rubik" w:cs="Rubik"/>
                        </w:rPr>
                      </w:pPr>
                      <w:sdt>
                        <w:sdtPr>
                          <w:rPr>
                            <w:rFonts w:ascii="Aptos" w:hAnsi="Aptos"/>
                            <w:sz w:val="24"/>
                            <w:szCs w:val="24"/>
                          </w:rPr>
                          <w:id w:val="182130021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ab/>
                        <w:t xml:space="preserve">Interdisziplinärer Schwerpunkt SAPPM (Zertifizierungsjahr </w:t>
                      </w:r>
                      <w:r w:rsidRPr="009A0DA7">
                        <w:rPr>
                          <w:rFonts w:ascii="Rubik" w:hAnsi="Rubik" w:cs="Rubik"/>
                        </w:rPr>
                        <w:fldChar w:fldCharType="begin"/>
                      </w:r>
                      <w:r w:rsidRPr="009A0DA7">
                        <w:rPr>
                          <w:rFonts w:ascii="Rubik" w:hAnsi="Rubik" w:cs="Rubik"/>
                        </w:rPr>
                        <w:instrText xml:space="preserve"> FILLIN "Text7"</w:instrText>
                      </w:r>
                      <w:r w:rsidRPr="009A0DA7">
                        <w:rPr>
                          <w:rFonts w:ascii="Rubik" w:hAnsi="Rubik" w:cs="Rubik"/>
                        </w:rPr>
                        <w:fldChar w:fldCharType="separate"/>
                      </w:r>
                      <w:r w:rsidRPr="009A0DA7">
                        <w:rPr>
                          <w:rFonts w:ascii="Rubik" w:hAnsi="Rubik" w:cs="Rubik"/>
                        </w:rPr>
                        <w:t>     </w:t>
                      </w:r>
                      <w:r w:rsidRPr="009A0DA7">
                        <w:rPr>
                          <w:rFonts w:ascii="Rubik" w:hAnsi="Rubik" w:cs="Rubik"/>
                        </w:rPr>
                        <w:fldChar w:fldCharType="end"/>
                      </w:r>
                      <w:r w:rsidRPr="009A0DA7">
                        <w:rPr>
                          <w:rFonts w:ascii="Rubik" w:hAnsi="Rubik" w:cs="Rubik"/>
                        </w:rPr>
                        <w:t>)</w:t>
                      </w:r>
                    </w:p>
                    <w:p w14:paraId="586BF5E4" w14:textId="77777777" w:rsidR="001C01D3" w:rsidRPr="009A0DA7" w:rsidRDefault="001C01D3" w:rsidP="001C01D3">
                      <w:pPr>
                        <w:rPr>
                          <w:rFonts w:ascii="Rubik" w:hAnsi="Rubik" w:cs="Rubik"/>
                        </w:rPr>
                      </w:pPr>
                      <w:sdt>
                        <w:sdtPr>
                          <w:rPr>
                            <w:rFonts w:ascii="Aptos" w:hAnsi="Aptos"/>
                            <w:sz w:val="24"/>
                            <w:szCs w:val="24"/>
                          </w:rPr>
                          <w:id w:val="36572481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ja</w:t>
                      </w:r>
                      <w:r w:rsidRPr="009A0DA7">
                        <w:rPr>
                          <w:rFonts w:ascii="Rubik" w:hAnsi="Rubik" w:cs="Rubik"/>
                        </w:rPr>
                        <w:tab/>
                      </w:r>
                      <w:sdt>
                        <w:sdtPr>
                          <w:rPr>
                            <w:rFonts w:ascii="Aptos" w:hAnsi="Aptos"/>
                            <w:sz w:val="24"/>
                            <w:szCs w:val="24"/>
                          </w:rPr>
                          <w:id w:val="91944436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nein </w:t>
                      </w:r>
                      <w:r w:rsidRPr="009A0DA7">
                        <w:rPr>
                          <w:rFonts w:ascii="Rubik" w:hAnsi="Rubik" w:cs="Rubik"/>
                        </w:rPr>
                        <w:tab/>
                        <w:t>In der Krankenversorgung tätig</w:t>
                      </w:r>
                    </w:p>
                    <w:p w14:paraId="40C50E82" w14:textId="77777777" w:rsidR="001C01D3" w:rsidRPr="009A0DA7" w:rsidRDefault="001C01D3" w:rsidP="001C01D3">
                      <w:pPr>
                        <w:rPr>
                          <w:rFonts w:ascii="Rubik" w:hAnsi="Rubik" w:cs="Rubik"/>
                        </w:rPr>
                      </w:pPr>
                      <w:sdt>
                        <w:sdtPr>
                          <w:rPr>
                            <w:rFonts w:ascii="Aptos" w:hAnsi="Aptos"/>
                            <w:sz w:val="24"/>
                            <w:szCs w:val="24"/>
                          </w:rPr>
                          <w:id w:val="-86560507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ja</w:t>
                      </w:r>
                      <w:r w:rsidRPr="009A0DA7">
                        <w:rPr>
                          <w:rFonts w:ascii="Rubik" w:hAnsi="Rubik" w:cs="Rubik"/>
                        </w:rPr>
                        <w:tab/>
                      </w:r>
                      <w:sdt>
                        <w:sdtPr>
                          <w:rPr>
                            <w:rFonts w:ascii="Aptos" w:hAnsi="Aptos"/>
                            <w:sz w:val="24"/>
                            <w:szCs w:val="24"/>
                          </w:rPr>
                          <w:id w:val="-88163101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nein </w:t>
                      </w:r>
                      <w:r w:rsidRPr="009A0DA7">
                        <w:rPr>
                          <w:rFonts w:ascii="Rubik" w:hAnsi="Rubik" w:cs="Rubik"/>
                        </w:rPr>
                        <w:tab/>
                        <w:t>bildet sich regelmässig fort</w:t>
                      </w:r>
                    </w:p>
                    <w:p w14:paraId="62CA7388" w14:textId="77777777" w:rsidR="001C01D3" w:rsidRPr="009A0DA7" w:rsidRDefault="001C01D3" w:rsidP="001C01D3">
                      <w:pPr>
                        <w:rPr>
                          <w:rFonts w:ascii="Rubik" w:hAnsi="Rubik" w:cs="Rubik"/>
                        </w:rPr>
                      </w:pPr>
                      <w:sdt>
                        <w:sdtPr>
                          <w:rPr>
                            <w:rFonts w:ascii="Aptos" w:hAnsi="Aptos"/>
                            <w:sz w:val="24"/>
                            <w:szCs w:val="24"/>
                          </w:rPr>
                          <w:id w:val="173081364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ja</w:t>
                      </w:r>
                      <w:r w:rsidRPr="009A0DA7">
                        <w:rPr>
                          <w:rFonts w:ascii="Rubik" w:hAnsi="Rubik" w:cs="Rubik"/>
                        </w:rPr>
                        <w:tab/>
                      </w:r>
                      <w:sdt>
                        <w:sdtPr>
                          <w:rPr>
                            <w:rFonts w:ascii="Aptos" w:hAnsi="Aptos"/>
                            <w:sz w:val="24"/>
                            <w:szCs w:val="24"/>
                          </w:rPr>
                          <w:id w:val="195327770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nein </w:t>
                      </w:r>
                      <w:r w:rsidRPr="009A0DA7">
                        <w:rPr>
                          <w:rFonts w:ascii="Rubik" w:hAnsi="Rubik" w:cs="Rubik"/>
                        </w:rPr>
                        <w:tab/>
                        <w:t xml:space="preserve">als Dozent in der Weiterbildung des WBI tätig zu </w:t>
                      </w:r>
                      <w:r w:rsidRPr="009A0DA7">
                        <w:rPr>
                          <w:rFonts w:ascii="Rubik" w:hAnsi="Rubik" w:cs="Rubik"/>
                        </w:rPr>
                        <w:fldChar w:fldCharType="begin"/>
                      </w:r>
                      <w:r w:rsidRPr="009A0DA7">
                        <w:rPr>
                          <w:rFonts w:ascii="Rubik" w:hAnsi="Rubik" w:cs="Rubik"/>
                        </w:rPr>
                        <w:instrText xml:space="preserve"> FILLIN "Text45"</w:instrText>
                      </w:r>
                      <w:r w:rsidRPr="009A0DA7">
                        <w:rPr>
                          <w:rFonts w:ascii="Rubik" w:hAnsi="Rubik" w:cs="Rubik"/>
                        </w:rPr>
                        <w:fldChar w:fldCharType="separate"/>
                      </w:r>
                      <w:r w:rsidRPr="009A0DA7">
                        <w:rPr>
                          <w:rFonts w:ascii="Rubik" w:hAnsi="Rubik" w:cs="Rubik"/>
                        </w:rPr>
                        <w:t>     </w:t>
                      </w:r>
                      <w:r w:rsidRPr="009A0DA7">
                        <w:rPr>
                          <w:rFonts w:ascii="Rubik" w:hAnsi="Rubik" w:cs="Rubik"/>
                        </w:rPr>
                        <w:fldChar w:fldCharType="end"/>
                      </w:r>
                      <w:r w:rsidRPr="009A0DA7">
                        <w:rPr>
                          <w:rFonts w:ascii="Rubik" w:hAnsi="Rubik" w:cs="Rubik"/>
                        </w:rPr>
                        <w:t>%</w:t>
                      </w:r>
                    </w:p>
                    <w:p w14:paraId="0BBF0E3D" w14:textId="77777777" w:rsidR="001C01D3" w:rsidRPr="009A0DA7" w:rsidRDefault="001C01D3" w:rsidP="001C01D3">
                      <w:pPr>
                        <w:rPr>
                          <w:rFonts w:ascii="Rubik" w:hAnsi="Rubik" w:cs="Rubik"/>
                        </w:rPr>
                      </w:pPr>
                    </w:p>
                    <w:p w14:paraId="3B91E7DE" w14:textId="77777777" w:rsidR="001C01D3" w:rsidRPr="009A0DA7" w:rsidRDefault="001C01D3" w:rsidP="001C01D3">
                      <w:pPr>
                        <w:rPr>
                          <w:rFonts w:ascii="Rubik" w:hAnsi="Rubik" w:cs="Rubik"/>
                        </w:rPr>
                      </w:pPr>
                    </w:p>
                    <w:p w14:paraId="677901D8" w14:textId="77777777" w:rsidR="001C01D3" w:rsidRPr="000E0AA0" w:rsidRDefault="001C01D3" w:rsidP="001C01D3">
                      <w:pPr>
                        <w:rPr>
                          <w:rFonts w:ascii="Rubik" w:hAnsi="Rubik" w:cs="Rubik"/>
                          <w:b/>
                          <w:bCs/>
                        </w:rPr>
                      </w:pPr>
                      <w:r w:rsidRPr="000E0AA0">
                        <w:rPr>
                          <w:rFonts w:ascii="Rubik" w:hAnsi="Rubik" w:cs="Rubik"/>
                          <w:b/>
                          <w:bCs/>
                        </w:rPr>
                        <w:t>Fachgebiet:</w:t>
                      </w:r>
                    </w:p>
                    <w:p w14:paraId="28489F46" w14:textId="77777777" w:rsidR="001C01D3" w:rsidRPr="009A0DA7" w:rsidRDefault="001C01D3" w:rsidP="001C01D3">
                      <w:pPr>
                        <w:rPr>
                          <w:rFonts w:ascii="Rubik" w:hAnsi="Rubik" w:cs="Rubik"/>
                        </w:rPr>
                      </w:pPr>
                    </w:p>
                    <w:p w14:paraId="0513182D" w14:textId="77777777" w:rsidR="001C01D3" w:rsidRPr="009A0DA7" w:rsidRDefault="001C01D3" w:rsidP="001C01D3">
                      <w:pPr>
                        <w:rPr>
                          <w:rFonts w:ascii="Rubik" w:hAnsi="Rubik" w:cs="Rubik"/>
                        </w:rPr>
                      </w:pPr>
                    </w:p>
                    <w:p w14:paraId="48931E5C" w14:textId="77777777" w:rsidR="001C01D3" w:rsidRPr="000E0AA0" w:rsidRDefault="001C01D3" w:rsidP="001C01D3">
                      <w:pPr>
                        <w:rPr>
                          <w:rFonts w:ascii="Rubik" w:hAnsi="Rubik" w:cs="Rubik"/>
                          <w:b/>
                          <w:bCs/>
                        </w:rPr>
                      </w:pPr>
                      <w:r w:rsidRPr="000E0AA0">
                        <w:rPr>
                          <w:rFonts w:ascii="Rubik" w:hAnsi="Rubik" w:cs="Rubik"/>
                          <w:b/>
                          <w:bCs/>
                        </w:rPr>
                        <w:t>Ausbildung:</w:t>
                      </w:r>
                    </w:p>
                    <w:p w14:paraId="4F00891C" w14:textId="77777777" w:rsidR="001C01D3" w:rsidRPr="009A0DA7" w:rsidRDefault="001C01D3" w:rsidP="001C01D3">
                      <w:pPr>
                        <w:rPr>
                          <w:rFonts w:ascii="Rubik" w:hAnsi="Rubik" w:cs="Rubik"/>
                        </w:rPr>
                      </w:pPr>
                    </w:p>
                    <w:p w14:paraId="6298E145" w14:textId="77777777" w:rsidR="001C01D3" w:rsidRPr="009A0DA7" w:rsidRDefault="001C01D3" w:rsidP="001C01D3">
                      <w:pPr>
                        <w:rPr>
                          <w:rFonts w:ascii="Rubik" w:hAnsi="Rubik" w:cs="Rubik"/>
                        </w:rPr>
                      </w:pPr>
                    </w:p>
                    <w:p w14:paraId="1E06F5B3" w14:textId="77777777" w:rsidR="001C01D3" w:rsidRPr="00EA11E3" w:rsidRDefault="001C01D3" w:rsidP="001C01D3">
                      <w:pPr>
                        <w:rPr>
                          <w:rFonts w:ascii="Century Gothic" w:hAnsi="Century Gothic"/>
                        </w:rPr>
                      </w:pPr>
                    </w:p>
                    <w:p w14:paraId="0C0CA182" w14:textId="77777777" w:rsidR="001C01D3" w:rsidRPr="00EA11E3" w:rsidRDefault="001C01D3" w:rsidP="001C01D3">
                      <w:pPr>
                        <w:rPr>
                          <w:rFonts w:ascii="Century Gothic" w:hAnsi="Century Gothic"/>
                        </w:rPr>
                      </w:pPr>
                    </w:p>
                  </w:txbxContent>
                </v:textbox>
                <w10:wrap type="square" side="largest" anchorx="page"/>
              </v:shape>
            </w:pict>
          </mc:Fallback>
        </mc:AlternateContent>
      </w:r>
    </w:p>
    <w:p w14:paraId="12F6D11B" w14:textId="77777777" w:rsidR="0033187D" w:rsidRPr="00D342CD" w:rsidRDefault="0033187D" w:rsidP="0033187D">
      <w:pPr>
        <w:rPr>
          <w:rFonts w:ascii="Rubik" w:hAnsi="Rubik" w:cs="Rubik"/>
        </w:rPr>
      </w:pPr>
    </w:p>
    <w:p w14:paraId="21C0AE76" w14:textId="3C434FF6" w:rsidR="0033187D" w:rsidRPr="00D342CD" w:rsidRDefault="001C01D3" w:rsidP="0033187D">
      <w:pPr>
        <w:rPr>
          <w:rFonts w:ascii="Rubik" w:hAnsi="Rubik" w:cs="Rubik"/>
          <w:b/>
          <w:bCs/>
        </w:rPr>
      </w:pPr>
      <w:r w:rsidRPr="00D342CD">
        <w:rPr>
          <w:rFonts w:ascii="Rubik" w:hAnsi="Rubik" w:cs="Rubik"/>
          <w:noProof/>
          <w:lang w:eastAsia="de-CH" w:bidi="ar-SA"/>
        </w:rPr>
        <mc:AlternateContent>
          <mc:Choice Requires="wps">
            <w:drawing>
              <wp:anchor distT="0" distB="0" distL="89535" distR="89535" simplePos="0" relativeHeight="251666432" behindDoc="0" locked="0" layoutInCell="1" allowOverlap="1" wp14:anchorId="7D5F6C9A" wp14:editId="50D640C9">
                <wp:simplePos x="0" y="0"/>
                <wp:positionH relativeFrom="page">
                  <wp:posOffset>900430</wp:posOffset>
                </wp:positionH>
                <wp:positionV relativeFrom="paragraph">
                  <wp:posOffset>149225</wp:posOffset>
                </wp:positionV>
                <wp:extent cx="5816600" cy="2816860"/>
                <wp:effectExtent l="0" t="0" r="0" b="0"/>
                <wp:wrapSquare wrapText="largest"/>
                <wp:docPr id="21075732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2816860"/>
                        </a:xfrm>
                        <a:prstGeom prst="rect">
                          <a:avLst/>
                        </a:prstGeom>
                        <a:solidFill>
                          <a:srgbClr val="FFFFFF">
                            <a:alpha val="0"/>
                          </a:srgbClr>
                        </a:solidFill>
                        <a:ln w="6350">
                          <a:solidFill>
                            <a:srgbClr val="000000"/>
                          </a:solidFill>
                          <a:miter lim="800000"/>
                          <a:headEnd/>
                          <a:tailEnd/>
                        </a:ln>
                      </wps:spPr>
                      <wps:txbx>
                        <w:txbxContent>
                          <w:p w14:paraId="3CC9ADC0" w14:textId="77777777" w:rsidR="001C01D3" w:rsidRPr="009A0DA7" w:rsidRDefault="001C01D3" w:rsidP="001C01D3">
                            <w:pPr>
                              <w:rPr>
                                <w:rFonts w:ascii="Rubik" w:hAnsi="Rubik" w:cs="Rubik"/>
                              </w:rPr>
                            </w:pPr>
                            <w:r w:rsidRPr="009A0DA7">
                              <w:rPr>
                                <w:rFonts w:ascii="Rubik" w:hAnsi="Rubik" w:cs="Rubik"/>
                                <w:b/>
                                <w:bCs/>
                              </w:rPr>
                              <w:t xml:space="preserve">Name: </w:t>
                            </w:r>
                          </w:p>
                          <w:p w14:paraId="201B8508" w14:textId="77777777" w:rsidR="001C01D3" w:rsidRPr="009A0DA7" w:rsidRDefault="001C01D3" w:rsidP="001C01D3">
                            <w:pPr>
                              <w:rPr>
                                <w:rFonts w:ascii="Rubik" w:hAnsi="Rubik" w:cs="Rubik"/>
                              </w:rPr>
                            </w:pPr>
                          </w:p>
                          <w:p w14:paraId="5ACB350F" w14:textId="77777777" w:rsidR="001C01D3" w:rsidRPr="009A0DA7" w:rsidRDefault="00000000" w:rsidP="001C01D3">
                            <w:pPr>
                              <w:rPr>
                                <w:rFonts w:ascii="Rubik" w:hAnsi="Rubik" w:cs="Rubik"/>
                              </w:rPr>
                            </w:pPr>
                            <w:sdt>
                              <w:sdtPr>
                                <w:rPr>
                                  <w:rFonts w:ascii="Aptos" w:hAnsi="Aptos"/>
                                  <w:sz w:val="24"/>
                                  <w:szCs w:val="24"/>
                                </w:rPr>
                                <w:id w:val="2068369310"/>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ab/>
                              <w:t>FMH-Titel:</w:t>
                            </w:r>
                            <w:r w:rsidR="001C01D3">
                              <w:rPr>
                                <w:rFonts w:ascii="Rubik" w:hAnsi="Rubik" w:cs="Rubik"/>
                              </w:rPr>
                              <w:t xml:space="preserve"> </w:t>
                            </w:r>
                          </w:p>
                          <w:p w14:paraId="40BF6048" w14:textId="77777777" w:rsidR="001C01D3" w:rsidRPr="009A0DA7" w:rsidRDefault="00000000" w:rsidP="001C01D3">
                            <w:pPr>
                              <w:rPr>
                                <w:rFonts w:ascii="Rubik" w:hAnsi="Rubik" w:cs="Rubik"/>
                              </w:rPr>
                            </w:pPr>
                            <w:sdt>
                              <w:sdtPr>
                                <w:rPr>
                                  <w:rFonts w:ascii="Aptos" w:hAnsi="Aptos"/>
                                  <w:sz w:val="24"/>
                                  <w:szCs w:val="24"/>
                                </w:rPr>
                                <w:id w:val="1006258129"/>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ab/>
                              <w:t xml:space="preserve">akad. Titel: </w:t>
                            </w:r>
                            <w:r w:rsidR="001C01D3">
                              <w:rPr>
                                <w:rFonts w:ascii="Rubik" w:hAnsi="Rubik" w:cs="Rubik"/>
                              </w:rPr>
                              <w:t xml:space="preserve"> </w:t>
                            </w:r>
                          </w:p>
                          <w:p w14:paraId="08DD9036" w14:textId="77777777" w:rsidR="001C01D3" w:rsidRPr="009A0DA7" w:rsidRDefault="00000000" w:rsidP="001C01D3">
                            <w:pPr>
                              <w:rPr>
                                <w:rFonts w:ascii="Rubik" w:hAnsi="Rubik" w:cs="Rubik"/>
                              </w:rPr>
                            </w:pPr>
                            <w:sdt>
                              <w:sdtPr>
                                <w:rPr>
                                  <w:rFonts w:ascii="Aptos" w:hAnsi="Aptos"/>
                                  <w:sz w:val="24"/>
                                  <w:szCs w:val="24"/>
                                </w:rPr>
                                <w:id w:val="2069838488"/>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ab/>
                              <w:t>Anerkannte Psychotherapieausbildung FSP, CHARTA:</w:t>
                            </w:r>
                            <w:r w:rsidR="001C01D3">
                              <w:rPr>
                                <w:rFonts w:ascii="Rubik" w:hAnsi="Rubik" w:cs="Rubik"/>
                              </w:rPr>
                              <w:t xml:space="preserve"> </w:t>
                            </w:r>
                          </w:p>
                          <w:p w14:paraId="36F22A3B" w14:textId="77777777" w:rsidR="001C01D3" w:rsidRPr="009A0DA7" w:rsidRDefault="00000000" w:rsidP="001C01D3">
                            <w:pPr>
                              <w:rPr>
                                <w:rFonts w:ascii="Rubik" w:hAnsi="Rubik" w:cs="Rubik"/>
                              </w:rPr>
                            </w:pPr>
                            <w:sdt>
                              <w:sdtPr>
                                <w:rPr>
                                  <w:rFonts w:ascii="Aptos" w:hAnsi="Aptos"/>
                                  <w:sz w:val="24"/>
                                  <w:szCs w:val="24"/>
                                </w:rPr>
                                <w:id w:val="593131168"/>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ab/>
                              <w:t xml:space="preserve">Interdisziplinärer Schwerpunkt SAPPM (Zertifizierungsjahr </w:t>
                            </w:r>
                            <w:r w:rsidR="001C01D3" w:rsidRPr="009A0DA7">
                              <w:rPr>
                                <w:rFonts w:ascii="Rubik" w:hAnsi="Rubik" w:cs="Rubik"/>
                              </w:rPr>
                              <w:fldChar w:fldCharType="begin"/>
                            </w:r>
                            <w:r w:rsidR="001C01D3" w:rsidRPr="009A0DA7">
                              <w:rPr>
                                <w:rFonts w:ascii="Rubik" w:hAnsi="Rubik" w:cs="Rubik"/>
                              </w:rPr>
                              <w:instrText xml:space="preserve"> FILLIN "Text7"</w:instrText>
                            </w:r>
                            <w:r w:rsidR="001C01D3" w:rsidRPr="009A0DA7">
                              <w:rPr>
                                <w:rFonts w:ascii="Rubik" w:hAnsi="Rubik" w:cs="Rubik"/>
                              </w:rPr>
                              <w:fldChar w:fldCharType="separate"/>
                            </w:r>
                            <w:r w:rsidR="001C01D3" w:rsidRPr="009A0DA7">
                              <w:rPr>
                                <w:rFonts w:ascii="Rubik" w:hAnsi="Rubik" w:cs="Rubik"/>
                              </w:rPr>
                              <w:t>     </w:t>
                            </w:r>
                            <w:r w:rsidR="001C01D3" w:rsidRPr="009A0DA7">
                              <w:rPr>
                                <w:rFonts w:ascii="Rubik" w:hAnsi="Rubik" w:cs="Rubik"/>
                              </w:rPr>
                              <w:fldChar w:fldCharType="end"/>
                            </w:r>
                            <w:r w:rsidR="001C01D3" w:rsidRPr="009A0DA7">
                              <w:rPr>
                                <w:rFonts w:ascii="Rubik" w:hAnsi="Rubik" w:cs="Rubik"/>
                              </w:rPr>
                              <w:t>)</w:t>
                            </w:r>
                          </w:p>
                          <w:p w14:paraId="034ADF45" w14:textId="77777777" w:rsidR="001C01D3" w:rsidRPr="009A0DA7" w:rsidRDefault="00000000" w:rsidP="001C01D3">
                            <w:pPr>
                              <w:rPr>
                                <w:rFonts w:ascii="Rubik" w:hAnsi="Rubik" w:cs="Rubik"/>
                              </w:rPr>
                            </w:pPr>
                            <w:sdt>
                              <w:sdtPr>
                                <w:rPr>
                                  <w:rFonts w:ascii="Aptos" w:hAnsi="Aptos"/>
                                  <w:sz w:val="24"/>
                                  <w:szCs w:val="24"/>
                                </w:rPr>
                                <w:id w:val="717864532"/>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ja</w:t>
                            </w:r>
                            <w:r w:rsidR="001C01D3" w:rsidRPr="009A0DA7">
                              <w:rPr>
                                <w:rFonts w:ascii="Rubik" w:hAnsi="Rubik" w:cs="Rubik"/>
                              </w:rPr>
                              <w:tab/>
                            </w:r>
                            <w:sdt>
                              <w:sdtPr>
                                <w:rPr>
                                  <w:rFonts w:ascii="Aptos" w:hAnsi="Aptos"/>
                                  <w:sz w:val="24"/>
                                  <w:szCs w:val="24"/>
                                </w:rPr>
                                <w:id w:val="17352906"/>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nein </w:t>
                            </w:r>
                            <w:r w:rsidR="001C01D3" w:rsidRPr="009A0DA7">
                              <w:rPr>
                                <w:rFonts w:ascii="Rubik" w:hAnsi="Rubik" w:cs="Rubik"/>
                              </w:rPr>
                              <w:tab/>
                              <w:t>In der Krankenversorgung tätig</w:t>
                            </w:r>
                          </w:p>
                          <w:p w14:paraId="6A6418A1" w14:textId="77777777" w:rsidR="001C01D3" w:rsidRPr="009A0DA7" w:rsidRDefault="00000000" w:rsidP="001C01D3">
                            <w:pPr>
                              <w:rPr>
                                <w:rFonts w:ascii="Rubik" w:hAnsi="Rubik" w:cs="Rubik"/>
                              </w:rPr>
                            </w:pPr>
                            <w:sdt>
                              <w:sdtPr>
                                <w:rPr>
                                  <w:rFonts w:ascii="Aptos" w:hAnsi="Aptos"/>
                                  <w:sz w:val="24"/>
                                  <w:szCs w:val="24"/>
                                </w:rPr>
                                <w:id w:val="1125742615"/>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ja</w:t>
                            </w:r>
                            <w:r w:rsidR="001C01D3" w:rsidRPr="009A0DA7">
                              <w:rPr>
                                <w:rFonts w:ascii="Rubik" w:hAnsi="Rubik" w:cs="Rubik"/>
                              </w:rPr>
                              <w:tab/>
                            </w:r>
                            <w:sdt>
                              <w:sdtPr>
                                <w:rPr>
                                  <w:rFonts w:ascii="Aptos" w:hAnsi="Aptos"/>
                                  <w:sz w:val="24"/>
                                  <w:szCs w:val="24"/>
                                </w:rPr>
                                <w:id w:val="1956450010"/>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nein </w:t>
                            </w:r>
                            <w:r w:rsidR="001C01D3" w:rsidRPr="009A0DA7">
                              <w:rPr>
                                <w:rFonts w:ascii="Rubik" w:hAnsi="Rubik" w:cs="Rubik"/>
                              </w:rPr>
                              <w:tab/>
                              <w:t>bildet sich regelmässig fort</w:t>
                            </w:r>
                          </w:p>
                          <w:p w14:paraId="1D11CC08" w14:textId="77777777" w:rsidR="001C01D3" w:rsidRPr="009A0DA7" w:rsidRDefault="00000000" w:rsidP="001C01D3">
                            <w:pPr>
                              <w:rPr>
                                <w:rFonts w:ascii="Rubik" w:hAnsi="Rubik" w:cs="Rubik"/>
                              </w:rPr>
                            </w:pPr>
                            <w:sdt>
                              <w:sdtPr>
                                <w:rPr>
                                  <w:rFonts w:ascii="Aptos" w:hAnsi="Aptos"/>
                                  <w:sz w:val="24"/>
                                  <w:szCs w:val="24"/>
                                </w:rPr>
                                <w:id w:val="130446135"/>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ja</w:t>
                            </w:r>
                            <w:r w:rsidR="001C01D3" w:rsidRPr="009A0DA7">
                              <w:rPr>
                                <w:rFonts w:ascii="Rubik" w:hAnsi="Rubik" w:cs="Rubik"/>
                              </w:rPr>
                              <w:tab/>
                            </w:r>
                            <w:sdt>
                              <w:sdtPr>
                                <w:rPr>
                                  <w:rFonts w:ascii="Aptos" w:hAnsi="Aptos"/>
                                  <w:sz w:val="24"/>
                                  <w:szCs w:val="24"/>
                                </w:rPr>
                                <w:id w:val="1602140922"/>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nein </w:t>
                            </w:r>
                            <w:r w:rsidR="001C01D3" w:rsidRPr="009A0DA7">
                              <w:rPr>
                                <w:rFonts w:ascii="Rubik" w:hAnsi="Rubik" w:cs="Rubik"/>
                              </w:rPr>
                              <w:tab/>
                              <w:t xml:space="preserve">als Dozent in der Weiterbildung des WBI tätig zu </w:t>
                            </w:r>
                            <w:r w:rsidR="001C01D3" w:rsidRPr="009A0DA7">
                              <w:rPr>
                                <w:rFonts w:ascii="Rubik" w:hAnsi="Rubik" w:cs="Rubik"/>
                              </w:rPr>
                              <w:fldChar w:fldCharType="begin"/>
                            </w:r>
                            <w:r w:rsidR="001C01D3" w:rsidRPr="009A0DA7">
                              <w:rPr>
                                <w:rFonts w:ascii="Rubik" w:hAnsi="Rubik" w:cs="Rubik"/>
                              </w:rPr>
                              <w:instrText xml:space="preserve"> FILLIN "Text45"</w:instrText>
                            </w:r>
                            <w:r w:rsidR="001C01D3" w:rsidRPr="009A0DA7">
                              <w:rPr>
                                <w:rFonts w:ascii="Rubik" w:hAnsi="Rubik" w:cs="Rubik"/>
                              </w:rPr>
                              <w:fldChar w:fldCharType="separate"/>
                            </w:r>
                            <w:r w:rsidR="001C01D3" w:rsidRPr="009A0DA7">
                              <w:rPr>
                                <w:rFonts w:ascii="Rubik" w:hAnsi="Rubik" w:cs="Rubik"/>
                              </w:rPr>
                              <w:t>     </w:t>
                            </w:r>
                            <w:r w:rsidR="001C01D3" w:rsidRPr="009A0DA7">
                              <w:rPr>
                                <w:rFonts w:ascii="Rubik" w:hAnsi="Rubik" w:cs="Rubik"/>
                              </w:rPr>
                              <w:fldChar w:fldCharType="end"/>
                            </w:r>
                            <w:r w:rsidR="001C01D3" w:rsidRPr="009A0DA7">
                              <w:rPr>
                                <w:rFonts w:ascii="Rubik" w:hAnsi="Rubik" w:cs="Rubik"/>
                              </w:rPr>
                              <w:t>%</w:t>
                            </w:r>
                          </w:p>
                          <w:p w14:paraId="4ECD1CD5" w14:textId="77777777" w:rsidR="001C01D3" w:rsidRPr="009A0DA7" w:rsidRDefault="001C01D3" w:rsidP="001C01D3">
                            <w:pPr>
                              <w:rPr>
                                <w:rFonts w:ascii="Rubik" w:hAnsi="Rubik" w:cs="Rubik"/>
                              </w:rPr>
                            </w:pPr>
                          </w:p>
                          <w:p w14:paraId="2DD7ED9F" w14:textId="77777777" w:rsidR="001C01D3" w:rsidRPr="009A0DA7" w:rsidRDefault="001C01D3" w:rsidP="001C01D3">
                            <w:pPr>
                              <w:rPr>
                                <w:rFonts w:ascii="Rubik" w:hAnsi="Rubik" w:cs="Rubik"/>
                              </w:rPr>
                            </w:pPr>
                          </w:p>
                          <w:p w14:paraId="4FC3C939" w14:textId="77777777" w:rsidR="001C01D3" w:rsidRPr="000E0AA0" w:rsidRDefault="001C01D3" w:rsidP="001C01D3">
                            <w:pPr>
                              <w:rPr>
                                <w:rFonts w:ascii="Rubik" w:hAnsi="Rubik" w:cs="Rubik"/>
                                <w:b/>
                                <w:bCs/>
                              </w:rPr>
                            </w:pPr>
                            <w:r w:rsidRPr="000E0AA0">
                              <w:rPr>
                                <w:rFonts w:ascii="Rubik" w:hAnsi="Rubik" w:cs="Rubik"/>
                                <w:b/>
                                <w:bCs/>
                              </w:rPr>
                              <w:t>Fachgebiet:</w:t>
                            </w:r>
                          </w:p>
                          <w:p w14:paraId="250B6F18" w14:textId="77777777" w:rsidR="001C01D3" w:rsidRPr="009A0DA7" w:rsidRDefault="001C01D3" w:rsidP="001C01D3">
                            <w:pPr>
                              <w:rPr>
                                <w:rFonts w:ascii="Rubik" w:hAnsi="Rubik" w:cs="Rubik"/>
                              </w:rPr>
                            </w:pPr>
                          </w:p>
                          <w:p w14:paraId="42B1A7F6" w14:textId="77777777" w:rsidR="001C01D3" w:rsidRPr="009A0DA7" w:rsidRDefault="001C01D3" w:rsidP="001C01D3">
                            <w:pPr>
                              <w:rPr>
                                <w:rFonts w:ascii="Rubik" w:hAnsi="Rubik" w:cs="Rubik"/>
                              </w:rPr>
                            </w:pPr>
                          </w:p>
                          <w:p w14:paraId="348563B5" w14:textId="77777777" w:rsidR="001C01D3" w:rsidRPr="000E0AA0" w:rsidRDefault="001C01D3" w:rsidP="001C01D3">
                            <w:pPr>
                              <w:rPr>
                                <w:rFonts w:ascii="Rubik" w:hAnsi="Rubik" w:cs="Rubik"/>
                                <w:b/>
                                <w:bCs/>
                              </w:rPr>
                            </w:pPr>
                            <w:r w:rsidRPr="000E0AA0">
                              <w:rPr>
                                <w:rFonts w:ascii="Rubik" w:hAnsi="Rubik" w:cs="Rubik"/>
                                <w:b/>
                                <w:bCs/>
                              </w:rPr>
                              <w:t>Ausbildung:</w:t>
                            </w:r>
                          </w:p>
                          <w:p w14:paraId="7C4EDA56" w14:textId="77777777" w:rsidR="001C01D3" w:rsidRPr="009A0DA7" w:rsidRDefault="001C01D3" w:rsidP="001C01D3">
                            <w:pPr>
                              <w:rPr>
                                <w:rFonts w:ascii="Rubik" w:hAnsi="Rubik" w:cs="Rubik"/>
                              </w:rPr>
                            </w:pPr>
                          </w:p>
                          <w:p w14:paraId="781B0F4C" w14:textId="77777777" w:rsidR="001C01D3" w:rsidRPr="009A0DA7" w:rsidRDefault="001C01D3" w:rsidP="001C01D3">
                            <w:pPr>
                              <w:rPr>
                                <w:rFonts w:ascii="Rubik" w:hAnsi="Rubik" w:cs="Rubik"/>
                              </w:rPr>
                            </w:pPr>
                          </w:p>
                          <w:p w14:paraId="4126D2C4" w14:textId="77777777" w:rsidR="001C01D3" w:rsidRPr="00EA11E3" w:rsidRDefault="001C01D3" w:rsidP="001C01D3">
                            <w:pPr>
                              <w:rPr>
                                <w:rFonts w:ascii="Century Gothic" w:hAnsi="Century Gothic"/>
                              </w:rPr>
                            </w:pPr>
                          </w:p>
                          <w:p w14:paraId="0970824C" w14:textId="77777777" w:rsidR="001C01D3" w:rsidRPr="00EA11E3" w:rsidRDefault="001C01D3" w:rsidP="001C01D3">
                            <w:pPr>
                              <w:rPr>
                                <w:rFonts w:ascii="Century Gothic" w:hAnsi="Century Gothic"/>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6C9A" id="_x0000_s1030" type="#_x0000_t202" style="position:absolute;margin-left:70.9pt;margin-top:11.75pt;width:458pt;height:221.8pt;z-index:251666432;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" strokeweight=".5pt">
                <v:fill opacity="0"/>
                <v:textbox inset="1pt,1pt,1pt,1pt">
                  <w:txbxContent>
                    <w:p w14:paraId="3CC9ADC0" w14:textId="77777777" w:rsidR="001C01D3" w:rsidRPr="009A0DA7" w:rsidRDefault="001C01D3" w:rsidP="001C01D3">
                      <w:pPr>
                        <w:rPr>
                          <w:rFonts w:ascii="Rubik" w:hAnsi="Rubik" w:cs="Rubik"/>
                        </w:rPr>
                      </w:pPr>
                      <w:r w:rsidRPr="009A0DA7">
                        <w:rPr>
                          <w:rFonts w:ascii="Rubik" w:hAnsi="Rubik" w:cs="Rubik"/>
                          <w:b/>
                          <w:bCs/>
                        </w:rPr>
                        <w:t xml:space="preserve">Name: </w:t>
                      </w:r>
                    </w:p>
                    <w:p w14:paraId="201B8508" w14:textId="77777777" w:rsidR="001C01D3" w:rsidRPr="009A0DA7" w:rsidRDefault="001C01D3" w:rsidP="001C01D3">
                      <w:pPr>
                        <w:rPr>
                          <w:rFonts w:ascii="Rubik" w:hAnsi="Rubik" w:cs="Rubik"/>
                        </w:rPr>
                      </w:pPr>
                    </w:p>
                    <w:p w14:paraId="5ACB350F" w14:textId="77777777" w:rsidR="001C01D3" w:rsidRPr="009A0DA7" w:rsidRDefault="001C01D3" w:rsidP="001C01D3">
                      <w:pPr>
                        <w:rPr>
                          <w:rFonts w:ascii="Rubik" w:hAnsi="Rubik" w:cs="Rubik"/>
                        </w:rPr>
                      </w:pPr>
                      <w:sdt>
                        <w:sdtPr>
                          <w:rPr>
                            <w:rFonts w:ascii="Aptos" w:hAnsi="Aptos"/>
                            <w:sz w:val="24"/>
                            <w:szCs w:val="24"/>
                          </w:rPr>
                          <w:id w:val="206836931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ab/>
                        <w:t>FMH-Titel:</w:t>
                      </w:r>
                      <w:r>
                        <w:rPr>
                          <w:rFonts w:ascii="Rubik" w:hAnsi="Rubik" w:cs="Rubik"/>
                        </w:rPr>
                        <w:t xml:space="preserve"> </w:t>
                      </w:r>
                    </w:p>
                    <w:p w14:paraId="40BF6048" w14:textId="77777777" w:rsidR="001C01D3" w:rsidRPr="009A0DA7" w:rsidRDefault="001C01D3" w:rsidP="001C01D3">
                      <w:pPr>
                        <w:rPr>
                          <w:rFonts w:ascii="Rubik" w:hAnsi="Rubik" w:cs="Rubik"/>
                        </w:rPr>
                      </w:pPr>
                      <w:sdt>
                        <w:sdtPr>
                          <w:rPr>
                            <w:rFonts w:ascii="Aptos" w:hAnsi="Aptos"/>
                            <w:sz w:val="24"/>
                            <w:szCs w:val="24"/>
                          </w:rPr>
                          <w:id w:val="100625812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ab/>
                        <w:t xml:space="preserve">akad. Titel: </w:t>
                      </w:r>
                      <w:r>
                        <w:rPr>
                          <w:rFonts w:ascii="Rubik" w:hAnsi="Rubik" w:cs="Rubik"/>
                        </w:rPr>
                        <w:t xml:space="preserve"> </w:t>
                      </w:r>
                    </w:p>
                    <w:p w14:paraId="08DD9036" w14:textId="77777777" w:rsidR="001C01D3" w:rsidRPr="009A0DA7" w:rsidRDefault="001C01D3" w:rsidP="001C01D3">
                      <w:pPr>
                        <w:rPr>
                          <w:rFonts w:ascii="Rubik" w:hAnsi="Rubik" w:cs="Rubik"/>
                        </w:rPr>
                      </w:pPr>
                      <w:sdt>
                        <w:sdtPr>
                          <w:rPr>
                            <w:rFonts w:ascii="Aptos" w:hAnsi="Aptos"/>
                            <w:sz w:val="24"/>
                            <w:szCs w:val="24"/>
                          </w:rPr>
                          <w:id w:val="206983848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ab/>
                        <w:t>Anerkannte Psychotherapieausbildung FSP, CHARTA:</w:t>
                      </w:r>
                      <w:r>
                        <w:rPr>
                          <w:rFonts w:ascii="Rubik" w:hAnsi="Rubik" w:cs="Rubik"/>
                        </w:rPr>
                        <w:t xml:space="preserve"> </w:t>
                      </w:r>
                    </w:p>
                    <w:p w14:paraId="36F22A3B" w14:textId="77777777" w:rsidR="001C01D3" w:rsidRPr="009A0DA7" w:rsidRDefault="001C01D3" w:rsidP="001C01D3">
                      <w:pPr>
                        <w:rPr>
                          <w:rFonts w:ascii="Rubik" w:hAnsi="Rubik" w:cs="Rubik"/>
                        </w:rPr>
                      </w:pPr>
                      <w:sdt>
                        <w:sdtPr>
                          <w:rPr>
                            <w:rFonts w:ascii="Aptos" w:hAnsi="Aptos"/>
                            <w:sz w:val="24"/>
                            <w:szCs w:val="24"/>
                          </w:rPr>
                          <w:id w:val="59313116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ab/>
                        <w:t xml:space="preserve">Interdisziplinärer Schwerpunkt SAPPM (Zertifizierungsjahr </w:t>
                      </w:r>
                      <w:r w:rsidRPr="009A0DA7">
                        <w:rPr>
                          <w:rFonts w:ascii="Rubik" w:hAnsi="Rubik" w:cs="Rubik"/>
                        </w:rPr>
                        <w:fldChar w:fldCharType="begin"/>
                      </w:r>
                      <w:r w:rsidRPr="009A0DA7">
                        <w:rPr>
                          <w:rFonts w:ascii="Rubik" w:hAnsi="Rubik" w:cs="Rubik"/>
                        </w:rPr>
                        <w:instrText xml:space="preserve"> FILLIN "Text7"</w:instrText>
                      </w:r>
                      <w:r w:rsidRPr="009A0DA7">
                        <w:rPr>
                          <w:rFonts w:ascii="Rubik" w:hAnsi="Rubik" w:cs="Rubik"/>
                        </w:rPr>
                        <w:fldChar w:fldCharType="separate"/>
                      </w:r>
                      <w:r w:rsidRPr="009A0DA7">
                        <w:rPr>
                          <w:rFonts w:ascii="Rubik" w:hAnsi="Rubik" w:cs="Rubik"/>
                        </w:rPr>
                        <w:t>     </w:t>
                      </w:r>
                      <w:r w:rsidRPr="009A0DA7">
                        <w:rPr>
                          <w:rFonts w:ascii="Rubik" w:hAnsi="Rubik" w:cs="Rubik"/>
                        </w:rPr>
                        <w:fldChar w:fldCharType="end"/>
                      </w:r>
                      <w:r w:rsidRPr="009A0DA7">
                        <w:rPr>
                          <w:rFonts w:ascii="Rubik" w:hAnsi="Rubik" w:cs="Rubik"/>
                        </w:rPr>
                        <w:t>)</w:t>
                      </w:r>
                    </w:p>
                    <w:p w14:paraId="034ADF45" w14:textId="77777777" w:rsidR="001C01D3" w:rsidRPr="009A0DA7" w:rsidRDefault="001C01D3" w:rsidP="001C01D3">
                      <w:pPr>
                        <w:rPr>
                          <w:rFonts w:ascii="Rubik" w:hAnsi="Rubik" w:cs="Rubik"/>
                        </w:rPr>
                      </w:pPr>
                      <w:sdt>
                        <w:sdtPr>
                          <w:rPr>
                            <w:rFonts w:ascii="Aptos" w:hAnsi="Aptos"/>
                            <w:sz w:val="24"/>
                            <w:szCs w:val="24"/>
                          </w:rPr>
                          <w:id w:val="71786453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ja</w:t>
                      </w:r>
                      <w:r w:rsidRPr="009A0DA7">
                        <w:rPr>
                          <w:rFonts w:ascii="Rubik" w:hAnsi="Rubik" w:cs="Rubik"/>
                        </w:rPr>
                        <w:tab/>
                      </w:r>
                      <w:sdt>
                        <w:sdtPr>
                          <w:rPr>
                            <w:rFonts w:ascii="Aptos" w:hAnsi="Aptos"/>
                            <w:sz w:val="24"/>
                            <w:szCs w:val="24"/>
                          </w:rPr>
                          <w:id w:val="1735290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nein </w:t>
                      </w:r>
                      <w:r w:rsidRPr="009A0DA7">
                        <w:rPr>
                          <w:rFonts w:ascii="Rubik" w:hAnsi="Rubik" w:cs="Rubik"/>
                        </w:rPr>
                        <w:tab/>
                        <w:t>In der Krankenversorgung tätig</w:t>
                      </w:r>
                    </w:p>
                    <w:p w14:paraId="6A6418A1" w14:textId="77777777" w:rsidR="001C01D3" w:rsidRPr="009A0DA7" w:rsidRDefault="001C01D3" w:rsidP="001C01D3">
                      <w:pPr>
                        <w:rPr>
                          <w:rFonts w:ascii="Rubik" w:hAnsi="Rubik" w:cs="Rubik"/>
                        </w:rPr>
                      </w:pPr>
                      <w:sdt>
                        <w:sdtPr>
                          <w:rPr>
                            <w:rFonts w:ascii="Aptos" w:hAnsi="Aptos"/>
                            <w:sz w:val="24"/>
                            <w:szCs w:val="24"/>
                          </w:rPr>
                          <w:id w:val="112574261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ja</w:t>
                      </w:r>
                      <w:r w:rsidRPr="009A0DA7">
                        <w:rPr>
                          <w:rFonts w:ascii="Rubik" w:hAnsi="Rubik" w:cs="Rubik"/>
                        </w:rPr>
                        <w:tab/>
                      </w:r>
                      <w:sdt>
                        <w:sdtPr>
                          <w:rPr>
                            <w:rFonts w:ascii="Aptos" w:hAnsi="Aptos"/>
                            <w:sz w:val="24"/>
                            <w:szCs w:val="24"/>
                          </w:rPr>
                          <w:id w:val="195645001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nein </w:t>
                      </w:r>
                      <w:r w:rsidRPr="009A0DA7">
                        <w:rPr>
                          <w:rFonts w:ascii="Rubik" w:hAnsi="Rubik" w:cs="Rubik"/>
                        </w:rPr>
                        <w:tab/>
                        <w:t>bildet sich regelmässig fort</w:t>
                      </w:r>
                    </w:p>
                    <w:p w14:paraId="1D11CC08" w14:textId="77777777" w:rsidR="001C01D3" w:rsidRPr="009A0DA7" w:rsidRDefault="001C01D3" w:rsidP="001C01D3">
                      <w:pPr>
                        <w:rPr>
                          <w:rFonts w:ascii="Rubik" w:hAnsi="Rubik" w:cs="Rubik"/>
                        </w:rPr>
                      </w:pPr>
                      <w:sdt>
                        <w:sdtPr>
                          <w:rPr>
                            <w:rFonts w:ascii="Aptos" w:hAnsi="Aptos"/>
                            <w:sz w:val="24"/>
                            <w:szCs w:val="24"/>
                          </w:rPr>
                          <w:id w:val="13044613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ja</w:t>
                      </w:r>
                      <w:r w:rsidRPr="009A0DA7">
                        <w:rPr>
                          <w:rFonts w:ascii="Rubik" w:hAnsi="Rubik" w:cs="Rubik"/>
                        </w:rPr>
                        <w:tab/>
                      </w:r>
                      <w:sdt>
                        <w:sdtPr>
                          <w:rPr>
                            <w:rFonts w:ascii="Aptos" w:hAnsi="Aptos"/>
                            <w:sz w:val="24"/>
                            <w:szCs w:val="24"/>
                          </w:rPr>
                          <w:id w:val="160214092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nein </w:t>
                      </w:r>
                      <w:r w:rsidRPr="009A0DA7">
                        <w:rPr>
                          <w:rFonts w:ascii="Rubik" w:hAnsi="Rubik" w:cs="Rubik"/>
                        </w:rPr>
                        <w:tab/>
                        <w:t xml:space="preserve">als Dozent in der Weiterbildung des WBI tätig zu </w:t>
                      </w:r>
                      <w:r w:rsidRPr="009A0DA7">
                        <w:rPr>
                          <w:rFonts w:ascii="Rubik" w:hAnsi="Rubik" w:cs="Rubik"/>
                        </w:rPr>
                        <w:fldChar w:fldCharType="begin"/>
                      </w:r>
                      <w:r w:rsidRPr="009A0DA7">
                        <w:rPr>
                          <w:rFonts w:ascii="Rubik" w:hAnsi="Rubik" w:cs="Rubik"/>
                        </w:rPr>
                        <w:instrText xml:space="preserve"> FILLIN "Text45"</w:instrText>
                      </w:r>
                      <w:r w:rsidRPr="009A0DA7">
                        <w:rPr>
                          <w:rFonts w:ascii="Rubik" w:hAnsi="Rubik" w:cs="Rubik"/>
                        </w:rPr>
                        <w:fldChar w:fldCharType="separate"/>
                      </w:r>
                      <w:r w:rsidRPr="009A0DA7">
                        <w:rPr>
                          <w:rFonts w:ascii="Rubik" w:hAnsi="Rubik" w:cs="Rubik"/>
                        </w:rPr>
                        <w:t>     </w:t>
                      </w:r>
                      <w:r w:rsidRPr="009A0DA7">
                        <w:rPr>
                          <w:rFonts w:ascii="Rubik" w:hAnsi="Rubik" w:cs="Rubik"/>
                        </w:rPr>
                        <w:fldChar w:fldCharType="end"/>
                      </w:r>
                      <w:r w:rsidRPr="009A0DA7">
                        <w:rPr>
                          <w:rFonts w:ascii="Rubik" w:hAnsi="Rubik" w:cs="Rubik"/>
                        </w:rPr>
                        <w:t>%</w:t>
                      </w:r>
                    </w:p>
                    <w:p w14:paraId="4ECD1CD5" w14:textId="77777777" w:rsidR="001C01D3" w:rsidRPr="009A0DA7" w:rsidRDefault="001C01D3" w:rsidP="001C01D3">
                      <w:pPr>
                        <w:rPr>
                          <w:rFonts w:ascii="Rubik" w:hAnsi="Rubik" w:cs="Rubik"/>
                        </w:rPr>
                      </w:pPr>
                    </w:p>
                    <w:p w14:paraId="2DD7ED9F" w14:textId="77777777" w:rsidR="001C01D3" w:rsidRPr="009A0DA7" w:rsidRDefault="001C01D3" w:rsidP="001C01D3">
                      <w:pPr>
                        <w:rPr>
                          <w:rFonts w:ascii="Rubik" w:hAnsi="Rubik" w:cs="Rubik"/>
                        </w:rPr>
                      </w:pPr>
                    </w:p>
                    <w:p w14:paraId="4FC3C939" w14:textId="77777777" w:rsidR="001C01D3" w:rsidRPr="000E0AA0" w:rsidRDefault="001C01D3" w:rsidP="001C01D3">
                      <w:pPr>
                        <w:rPr>
                          <w:rFonts w:ascii="Rubik" w:hAnsi="Rubik" w:cs="Rubik"/>
                          <w:b/>
                          <w:bCs/>
                        </w:rPr>
                      </w:pPr>
                      <w:r w:rsidRPr="000E0AA0">
                        <w:rPr>
                          <w:rFonts w:ascii="Rubik" w:hAnsi="Rubik" w:cs="Rubik"/>
                          <w:b/>
                          <w:bCs/>
                        </w:rPr>
                        <w:t>Fachgebiet:</w:t>
                      </w:r>
                    </w:p>
                    <w:p w14:paraId="250B6F18" w14:textId="77777777" w:rsidR="001C01D3" w:rsidRPr="009A0DA7" w:rsidRDefault="001C01D3" w:rsidP="001C01D3">
                      <w:pPr>
                        <w:rPr>
                          <w:rFonts w:ascii="Rubik" w:hAnsi="Rubik" w:cs="Rubik"/>
                        </w:rPr>
                      </w:pPr>
                    </w:p>
                    <w:p w14:paraId="42B1A7F6" w14:textId="77777777" w:rsidR="001C01D3" w:rsidRPr="009A0DA7" w:rsidRDefault="001C01D3" w:rsidP="001C01D3">
                      <w:pPr>
                        <w:rPr>
                          <w:rFonts w:ascii="Rubik" w:hAnsi="Rubik" w:cs="Rubik"/>
                        </w:rPr>
                      </w:pPr>
                    </w:p>
                    <w:p w14:paraId="348563B5" w14:textId="77777777" w:rsidR="001C01D3" w:rsidRPr="000E0AA0" w:rsidRDefault="001C01D3" w:rsidP="001C01D3">
                      <w:pPr>
                        <w:rPr>
                          <w:rFonts w:ascii="Rubik" w:hAnsi="Rubik" w:cs="Rubik"/>
                          <w:b/>
                          <w:bCs/>
                        </w:rPr>
                      </w:pPr>
                      <w:r w:rsidRPr="000E0AA0">
                        <w:rPr>
                          <w:rFonts w:ascii="Rubik" w:hAnsi="Rubik" w:cs="Rubik"/>
                          <w:b/>
                          <w:bCs/>
                        </w:rPr>
                        <w:t>Ausbildung:</w:t>
                      </w:r>
                    </w:p>
                    <w:p w14:paraId="7C4EDA56" w14:textId="77777777" w:rsidR="001C01D3" w:rsidRPr="009A0DA7" w:rsidRDefault="001C01D3" w:rsidP="001C01D3">
                      <w:pPr>
                        <w:rPr>
                          <w:rFonts w:ascii="Rubik" w:hAnsi="Rubik" w:cs="Rubik"/>
                        </w:rPr>
                      </w:pPr>
                    </w:p>
                    <w:p w14:paraId="781B0F4C" w14:textId="77777777" w:rsidR="001C01D3" w:rsidRPr="009A0DA7" w:rsidRDefault="001C01D3" w:rsidP="001C01D3">
                      <w:pPr>
                        <w:rPr>
                          <w:rFonts w:ascii="Rubik" w:hAnsi="Rubik" w:cs="Rubik"/>
                        </w:rPr>
                      </w:pPr>
                    </w:p>
                    <w:p w14:paraId="4126D2C4" w14:textId="77777777" w:rsidR="001C01D3" w:rsidRPr="00EA11E3" w:rsidRDefault="001C01D3" w:rsidP="001C01D3">
                      <w:pPr>
                        <w:rPr>
                          <w:rFonts w:ascii="Century Gothic" w:hAnsi="Century Gothic"/>
                        </w:rPr>
                      </w:pPr>
                    </w:p>
                    <w:p w14:paraId="0970824C" w14:textId="77777777" w:rsidR="001C01D3" w:rsidRPr="00EA11E3" w:rsidRDefault="001C01D3" w:rsidP="001C01D3">
                      <w:pPr>
                        <w:rPr>
                          <w:rFonts w:ascii="Century Gothic" w:hAnsi="Century Gothic"/>
                        </w:rPr>
                      </w:pPr>
                    </w:p>
                  </w:txbxContent>
                </v:textbox>
                <w10:wrap type="square" side="largest" anchorx="page"/>
              </v:shape>
            </w:pict>
          </mc:Fallback>
        </mc:AlternateContent>
      </w:r>
    </w:p>
    <w:p w14:paraId="77F19A70" w14:textId="45920007" w:rsidR="0033187D" w:rsidRPr="00D342CD" w:rsidRDefault="001C01D3" w:rsidP="0033187D">
      <w:pPr>
        <w:rPr>
          <w:rFonts w:ascii="Rubik" w:hAnsi="Rubik" w:cs="Rubik"/>
          <w:b/>
          <w:bCs/>
        </w:rPr>
      </w:pPr>
      <w:r w:rsidRPr="00D342CD">
        <w:rPr>
          <w:rFonts w:ascii="Rubik" w:hAnsi="Rubik" w:cs="Rubik"/>
          <w:noProof/>
          <w:lang w:eastAsia="de-CH" w:bidi="ar-SA"/>
        </w:rPr>
        <mc:AlternateContent>
          <mc:Choice Requires="wps">
            <w:drawing>
              <wp:anchor distT="0" distB="0" distL="89535" distR="89535" simplePos="0" relativeHeight="251668480" behindDoc="0" locked="0" layoutInCell="1" allowOverlap="1" wp14:anchorId="0D17F11A" wp14:editId="6A891CC7">
                <wp:simplePos x="0" y="0"/>
                <wp:positionH relativeFrom="page">
                  <wp:posOffset>900430</wp:posOffset>
                </wp:positionH>
                <wp:positionV relativeFrom="paragraph">
                  <wp:posOffset>6436360</wp:posOffset>
                </wp:positionV>
                <wp:extent cx="5816600" cy="2816860"/>
                <wp:effectExtent l="0" t="0" r="0" b="0"/>
                <wp:wrapSquare wrapText="largest"/>
                <wp:docPr id="1053954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2816860"/>
                        </a:xfrm>
                        <a:prstGeom prst="rect">
                          <a:avLst/>
                        </a:prstGeom>
                        <a:solidFill>
                          <a:srgbClr val="FFFFFF">
                            <a:alpha val="0"/>
                          </a:srgbClr>
                        </a:solidFill>
                        <a:ln w="6350">
                          <a:solidFill>
                            <a:srgbClr val="000000"/>
                          </a:solidFill>
                          <a:miter lim="800000"/>
                          <a:headEnd/>
                          <a:tailEnd/>
                        </a:ln>
                      </wps:spPr>
                      <wps:txbx>
                        <w:txbxContent>
                          <w:p w14:paraId="2B2711FF" w14:textId="77777777" w:rsidR="001C01D3" w:rsidRPr="009A0DA7" w:rsidRDefault="001C01D3" w:rsidP="001C01D3">
                            <w:pPr>
                              <w:rPr>
                                <w:rFonts w:ascii="Rubik" w:hAnsi="Rubik" w:cs="Rubik"/>
                              </w:rPr>
                            </w:pPr>
                            <w:r w:rsidRPr="009A0DA7">
                              <w:rPr>
                                <w:rFonts w:ascii="Rubik" w:hAnsi="Rubik" w:cs="Rubik"/>
                                <w:b/>
                                <w:bCs/>
                              </w:rPr>
                              <w:t xml:space="preserve">Name: </w:t>
                            </w:r>
                          </w:p>
                          <w:p w14:paraId="14EA1B9C" w14:textId="77777777" w:rsidR="001C01D3" w:rsidRPr="009A0DA7" w:rsidRDefault="001C01D3" w:rsidP="001C01D3">
                            <w:pPr>
                              <w:rPr>
                                <w:rFonts w:ascii="Rubik" w:hAnsi="Rubik" w:cs="Rubik"/>
                              </w:rPr>
                            </w:pPr>
                          </w:p>
                          <w:p w14:paraId="7431FD72" w14:textId="18B46DAB" w:rsidR="001C01D3" w:rsidRPr="009A0DA7" w:rsidRDefault="00000000" w:rsidP="001C01D3">
                            <w:pPr>
                              <w:rPr>
                                <w:rFonts w:ascii="Rubik" w:hAnsi="Rubik" w:cs="Rubik"/>
                              </w:rPr>
                            </w:pPr>
                            <w:sdt>
                              <w:sdtPr>
                                <w:rPr>
                                  <w:rFonts w:ascii="Aptos" w:hAnsi="Aptos"/>
                                  <w:sz w:val="24"/>
                                  <w:szCs w:val="24"/>
                                </w:rPr>
                                <w:id w:val="255266327"/>
                                <w14:checkbox>
                                  <w14:checked w14:val="0"/>
                                  <w14:checkedState w14:val="2612" w14:font="MS Gothic"/>
                                  <w14:uncheckedState w14:val="2610" w14:font="MS Gothic"/>
                                </w14:checkbox>
                              </w:sdtPr>
                              <w:sdtContent>
                                <w:r w:rsidR="0089630C">
                                  <w:rPr>
                                    <w:rFonts w:ascii="MS Gothic" w:eastAsia="MS Gothic" w:hAnsi="MS Gothic" w:hint="eastAsia"/>
                                    <w:sz w:val="24"/>
                                    <w:szCs w:val="24"/>
                                  </w:rPr>
                                  <w:t>☐</w:t>
                                </w:r>
                              </w:sdtContent>
                            </w:sdt>
                            <w:r w:rsidR="001C01D3" w:rsidRPr="009A0DA7">
                              <w:rPr>
                                <w:rFonts w:ascii="Rubik" w:hAnsi="Rubik" w:cs="Rubik"/>
                              </w:rPr>
                              <w:tab/>
                              <w:t>FMH-Titel:</w:t>
                            </w:r>
                            <w:r w:rsidR="001C01D3">
                              <w:rPr>
                                <w:rFonts w:ascii="Rubik" w:hAnsi="Rubik" w:cs="Rubik"/>
                              </w:rPr>
                              <w:t xml:space="preserve"> </w:t>
                            </w:r>
                          </w:p>
                          <w:p w14:paraId="3CD4ED15" w14:textId="77777777" w:rsidR="001C01D3" w:rsidRPr="009A0DA7" w:rsidRDefault="00000000" w:rsidP="001C01D3">
                            <w:pPr>
                              <w:rPr>
                                <w:rFonts w:ascii="Rubik" w:hAnsi="Rubik" w:cs="Rubik"/>
                              </w:rPr>
                            </w:pPr>
                            <w:sdt>
                              <w:sdtPr>
                                <w:rPr>
                                  <w:rFonts w:ascii="Aptos" w:hAnsi="Aptos"/>
                                  <w:sz w:val="24"/>
                                  <w:szCs w:val="24"/>
                                </w:rPr>
                                <w:id w:val="-1033338943"/>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ab/>
                              <w:t xml:space="preserve">akad. Titel: </w:t>
                            </w:r>
                            <w:r w:rsidR="001C01D3">
                              <w:rPr>
                                <w:rFonts w:ascii="Rubik" w:hAnsi="Rubik" w:cs="Rubik"/>
                              </w:rPr>
                              <w:t xml:space="preserve"> </w:t>
                            </w:r>
                          </w:p>
                          <w:p w14:paraId="4F982368" w14:textId="77777777" w:rsidR="001C01D3" w:rsidRPr="009A0DA7" w:rsidRDefault="00000000" w:rsidP="001C01D3">
                            <w:pPr>
                              <w:rPr>
                                <w:rFonts w:ascii="Rubik" w:hAnsi="Rubik" w:cs="Rubik"/>
                              </w:rPr>
                            </w:pPr>
                            <w:sdt>
                              <w:sdtPr>
                                <w:rPr>
                                  <w:rFonts w:ascii="Aptos" w:hAnsi="Aptos"/>
                                  <w:sz w:val="24"/>
                                  <w:szCs w:val="24"/>
                                </w:rPr>
                                <w:id w:val="1895318881"/>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ab/>
                              <w:t>Anerkannte Psychotherapieausbildung FSP, CHARTA:</w:t>
                            </w:r>
                            <w:r w:rsidR="001C01D3">
                              <w:rPr>
                                <w:rFonts w:ascii="Rubik" w:hAnsi="Rubik" w:cs="Rubik"/>
                              </w:rPr>
                              <w:t xml:space="preserve"> </w:t>
                            </w:r>
                          </w:p>
                          <w:p w14:paraId="1A933263" w14:textId="77777777" w:rsidR="001C01D3" w:rsidRPr="009A0DA7" w:rsidRDefault="00000000" w:rsidP="001C01D3">
                            <w:pPr>
                              <w:rPr>
                                <w:rFonts w:ascii="Rubik" w:hAnsi="Rubik" w:cs="Rubik"/>
                              </w:rPr>
                            </w:pPr>
                            <w:sdt>
                              <w:sdtPr>
                                <w:rPr>
                                  <w:rFonts w:ascii="Aptos" w:hAnsi="Aptos"/>
                                  <w:sz w:val="24"/>
                                  <w:szCs w:val="24"/>
                                </w:rPr>
                                <w:id w:val="-182211768"/>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ab/>
                              <w:t xml:space="preserve">Interdisziplinärer Schwerpunkt SAPPM (Zertifizierungsjahr </w:t>
                            </w:r>
                            <w:r w:rsidR="001C01D3" w:rsidRPr="009A0DA7">
                              <w:rPr>
                                <w:rFonts w:ascii="Rubik" w:hAnsi="Rubik" w:cs="Rubik"/>
                              </w:rPr>
                              <w:fldChar w:fldCharType="begin"/>
                            </w:r>
                            <w:r w:rsidR="001C01D3" w:rsidRPr="009A0DA7">
                              <w:rPr>
                                <w:rFonts w:ascii="Rubik" w:hAnsi="Rubik" w:cs="Rubik"/>
                              </w:rPr>
                              <w:instrText xml:space="preserve"> FILLIN "Text7"</w:instrText>
                            </w:r>
                            <w:r w:rsidR="001C01D3" w:rsidRPr="009A0DA7">
                              <w:rPr>
                                <w:rFonts w:ascii="Rubik" w:hAnsi="Rubik" w:cs="Rubik"/>
                              </w:rPr>
                              <w:fldChar w:fldCharType="separate"/>
                            </w:r>
                            <w:r w:rsidR="001C01D3" w:rsidRPr="009A0DA7">
                              <w:rPr>
                                <w:rFonts w:ascii="Rubik" w:hAnsi="Rubik" w:cs="Rubik"/>
                              </w:rPr>
                              <w:t>     </w:t>
                            </w:r>
                            <w:r w:rsidR="001C01D3" w:rsidRPr="009A0DA7">
                              <w:rPr>
                                <w:rFonts w:ascii="Rubik" w:hAnsi="Rubik" w:cs="Rubik"/>
                              </w:rPr>
                              <w:fldChar w:fldCharType="end"/>
                            </w:r>
                            <w:r w:rsidR="001C01D3" w:rsidRPr="009A0DA7">
                              <w:rPr>
                                <w:rFonts w:ascii="Rubik" w:hAnsi="Rubik" w:cs="Rubik"/>
                              </w:rPr>
                              <w:t>)</w:t>
                            </w:r>
                          </w:p>
                          <w:p w14:paraId="1C00BF22" w14:textId="77777777" w:rsidR="001C01D3" w:rsidRPr="009A0DA7" w:rsidRDefault="00000000" w:rsidP="001C01D3">
                            <w:pPr>
                              <w:rPr>
                                <w:rFonts w:ascii="Rubik" w:hAnsi="Rubik" w:cs="Rubik"/>
                              </w:rPr>
                            </w:pPr>
                            <w:sdt>
                              <w:sdtPr>
                                <w:rPr>
                                  <w:rFonts w:ascii="Aptos" w:hAnsi="Aptos"/>
                                  <w:sz w:val="24"/>
                                  <w:szCs w:val="24"/>
                                </w:rPr>
                                <w:id w:val="1453974941"/>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ja</w:t>
                            </w:r>
                            <w:r w:rsidR="001C01D3" w:rsidRPr="009A0DA7">
                              <w:rPr>
                                <w:rFonts w:ascii="Rubik" w:hAnsi="Rubik" w:cs="Rubik"/>
                              </w:rPr>
                              <w:tab/>
                            </w:r>
                            <w:sdt>
                              <w:sdtPr>
                                <w:rPr>
                                  <w:rFonts w:ascii="Aptos" w:hAnsi="Aptos"/>
                                  <w:sz w:val="24"/>
                                  <w:szCs w:val="24"/>
                                </w:rPr>
                                <w:id w:val="394852806"/>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nein </w:t>
                            </w:r>
                            <w:r w:rsidR="001C01D3" w:rsidRPr="009A0DA7">
                              <w:rPr>
                                <w:rFonts w:ascii="Rubik" w:hAnsi="Rubik" w:cs="Rubik"/>
                              </w:rPr>
                              <w:tab/>
                              <w:t>In der Krankenversorgung tätig</w:t>
                            </w:r>
                          </w:p>
                          <w:p w14:paraId="63B1338C" w14:textId="77777777" w:rsidR="001C01D3" w:rsidRPr="009A0DA7" w:rsidRDefault="00000000" w:rsidP="001C01D3">
                            <w:pPr>
                              <w:rPr>
                                <w:rFonts w:ascii="Rubik" w:hAnsi="Rubik" w:cs="Rubik"/>
                              </w:rPr>
                            </w:pPr>
                            <w:sdt>
                              <w:sdtPr>
                                <w:rPr>
                                  <w:rFonts w:ascii="Aptos" w:hAnsi="Aptos"/>
                                  <w:sz w:val="24"/>
                                  <w:szCs w:val="24"/>
                                </w:rPr>
                                <w:id w:val="2121099466"/>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ja</w:t>
                            </w:r>
                            <w:r w:rsidR="001C01D3" w:rsidRPr="009A0DA7">
                              <w:rPr>
                                <w:rFonts w:ascii="Rubik" w:hAnsi="Rubik" w:cs="Rubik"/>
                              </w:rPr>
                              <w:tab/>
                            </w:r>
                            <w:sdt>
                              <w:sdtPr>
                                <w:rPr>
                                  <w:rFonts w:ascii="Aptos" w:hAnsi="Aptos"/>
                                  <w:sz w:val="24"/>
                                  <w:szCs w:val="24"/>
                                </w:rPr>
                                <w:id w:val="1952126671"/>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nein </w:t>
                            </w:r>
                            <w:r w:rsidR="001C01D3" w:rsidRPr="009A0DA7">
                              <w:rPr>
                                <w:rFonts w:ascii="Rubik" w:hAnsi="Rubik" w:cs="Rubik"/>
                              </w:rPr>
                              <w:tab/>
                              <w:t>bildet sich regelmässig fort</w:t>
                            </w:r>
                          </w:p>
                          <w:p w14:paraId="2013648B" w14:textId="77777777" w:rsidR="001C01D3" w:rsidRPr="009A0DA7" w:rsidRDefault="00000000" w:rsidP="001C01D3">
                            <w:pPr>
                              <w:rPr>
                                <w:rFonts w:ascii="Rubik" w:hAnsi="Rubik" w:cs="Rubik"/>
                              </w:rPr>
                            </w:pPr>
                            <w:sdt>
                              <w:sdtPr>
                                <w:rPr>
                                  <w:rFonts w:ascii="Aptos" w:hAnsi="Aptos"/>
                                  <w:sz w:val="24"/>
                                  <w:szCs w:val="24"/>
                                </w:rPr>
                                <w:id w:val="1215160369"/>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ja</w:t>
                            </w:r>
                            <w:r w:rsidR="001C01D3" w:rsidRPr="009A0DA7">
                              <w:rPr>
                                <w:rFonts w:ascii="Rubik" w:hAnsi="Rubik" w:cs="Rubik"/>
                              </w:rPr>
                              <w:tab/>
                            </w:r>
                            <w:sdt>
                              <w:sdtPr>
                                <w:rPr>
                                  <w:rFonts w:ascii="Aptos" w:hAnsi="Aptos"/>
                                  <w:sz w:val="24"/>
                                  <w:szCs w:val="24"/>
                                </w:rPr>
                                <w:id w:val="288552552"/>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nein </w:t>
                            </w:r>
                            <w:r w:rsidR="001C01D3" w:rsidRPr="009A0DA7">
                              <w:rPr>
                                <w:rFonts w:ascii="Rubik" w:hAnsi="Rubik" w:cs="Rubik"/>
                              </w:rPr>
                              <w:tab/>
                              <w:t xml:space="preserve">als Dozent in der Weiterbildung des WBI tätig zu </w:t>
                            </w:r>
                            <w:r w:rsidR="001C01D3" w:rsidRPr="009A0DA7">
                              <w:rPr>
                                <w:rFonts w:ascii="Rubik" w:hAnsi="Rubik" w:cs="Rubik"/>
                              </w:rPr>
                              <w:fldChar w:fldCharType="begin"/>
                            </w:r>
                            <w:r w:rsidR="001C01D3" w:rsidRPr="009A0DA7">
                              <w:rPr>
                                <w:rFonts w:ascii="Rubik" w:hAnsi="Rubik" w:cs="Rubik"/>
                              </w:rPr>
                              <w:instrText xml:space="preserve"> FILLIN "Text45"</w:instrText>
                            </w:r>
                            <w:r w:rsidR="001C01D3" w:rsidRPr="009A0DA7">
                              <w:rPr>
                                <w:rFonts w:ascii="Rubik" w:hAnsi="Rubik" w:cs="Rubik"/>
                              </w:rPr>
                              <w:fldChar w:fldCharType="separate"/>
                            </w:r>
                            <w:r w:rsidR="001C01D3" w:rsidRPr="009A0DA7">
                              <w:rPr>
                                <w:rFonts w:ascii="Rubik" w:hAnsi="Rubik" w:cs="Rubik"/>
                              </w:rPr>
                              <w:t>     </w:t>
                            </w:r>
                            <w:r w:rsidR="001C01D3" w:rsidRPr="009A0DA7">
                              <w:rPr>
                                <w:rFonts w:ascii="Rubik" w:hAnsi="Rubik" w:cs="Rubik"/>
                              </w:rPr>
                              <w:fldChar w:fldCharType="end"/>
                            </w:r>
                            <w:r w:rsidR="001C01D3" w:rsidRPr="009A0DA7">
                              <w:rPr>
                                <w:rFonts w:ascii="Rubik" w:hAnsi="Rubik" w:cs="Rubik"/>
                              </w:rPr>
                              <w:t>%</w:t>
                            </w:r>
                          </w:p>
                          <w:p w14:paraId="2304E471" w14:textId="77777777" w:rsidR="001C01D3" w:rsidRPr="009A0DA7" w:rsidRDefault="001C01D3" w:rsidP="001C01D3">
                            <w:pPr>
                              <w:rPr>
                                <w:rFonts w:ascii="Rubik" w:hAnsi="Rubik" w:cs="Rubik"/>
                              </w:rPr>
                            </w:pPr>
                          </w:p>
                          <w:p w14:paraId="0DBC8285" w14:textId="77777777" w:rsidR="001C01D3" w:rsidRPr="009A0DA7" w:rsidRDefault="001C01D3" w:rsidP="001C01D3">
                            <w:pPr>
                              <w:rPr>
                                <w:rFonts w:ascii="Rubik" w:hAnsi="Rubik" w:cs="Rubik"/>
                              </w:rPr>
                            </w:pPr>
                          </w:p>
                          <w:p w14:paraId="13E7D607" w14:textId="77777777" w:rsidR="001C01D3" w:rsidRPr="000E0AA0" w:rsidRDefault="001C01D3" w:rsidP="001C01D3">
                            <w:pPr>
                              <w:rPr>
                                <w:rFonts w:ascii="Rubik" w:hAnsi="Rubik" w:cs="Rubik"/>
                                <w:b/>
                                <w:bCs/>
                              </w:rPr>
                            </w:pPr>
                            <w:r w:rsidRPr="000E0AA0">
                              <w:rPr>
                                <w:rFonts w:ascii="Rubik" w:hAnsi="Rubik" w:cs="Rubik"/>
                                <w:b/>
                                <w:bCs/>
                              </w:rPr>
                              <w:t>Fachgebiet:</w:t>
                            </w:r>
                          </w:p>
                          <w:p w14:paraId="400A7660" w14:textId="77777777" w:rsidR="001C01D3" w:rsidRPr="009A0DA7" w:rsidRDefault="001C01D3" w:rsidP="001C01D3">
                            <w:pPr>
                              <w:rPr>
                                <w:rFonts w:ascii="Rubik" w:hAnsi="Rubik" w:cs="Rubik"/>
                              </w:rPr>
                            </w:pPr>
                          </w:p>
                          <w:p w14:paraId="6C6C24AD" w14:textId="77777777" w:rsidR="001C01D3" w:rsidRPr="009A0DA7" w:rsidRDefault="001C01D3" w:rsidP="001C01D3">
                            <w:pPr>
                              <w:rPr>
                                <w:rFonts w:ascii="Rubik" w:hAnsi="Rubik" w:cs="Rubik"/>
                              </w:rPr>
                            </w:pPr>
                          </w:p>
                          <w:p w14:paraId="0BC7FEF5" w14:textId="77777777" w:rsidR="001C01D3" w:rsidRPr="000E0AA0" w:rsidRDefault="001C01D3" w:rsidP="001C01D3">
                            <w:pPr>
                              <w:rPr>
                                <w:rFonts w:ascii="Rubik" w:hAnsi="Rubik" w:cs="Rubik"/>
                                <w:b/>
                                <w:bCs/>
                              </w:rPr>
                            </w:pPr>
                            <w:r w:rsidRPr="000E0AA0">
                              <w:rPr>
                                <w:rFonts w:ascii="Rubik" w:hAnsi="Rubik" w:cs="Rubik"/>
                                <w:b/>
                                <w:bCs/>
                              </w:rPr>
                              <w:t>Ausbildung:</w:t>
                            </w:r>
                          </w:p>
                          <w:p w14:paraId="128CA518" w14:textId="77777777" w:rsidR="001C01D3" w:rsidRPr="009A0DA7" w:rsidRDefault="001C01D3" w:rsidP="001C01D3">
                            <w:pPr>
                              <w:rPr>
                                <w:rFonts w:ascii="Rubik" w:hAnsi="Rubik" w:cs="Rubik"/>
                              </w:rPr>
                            </w:pPr>
                          </w:p>
                          <w:p w14:paraId="38A64404" w14:textId="77777777" w:rsidR="001C01D3" w:rsidRPr="009A0DA7" w:rsidRDefault="001C01D3" w:rsidP="001C01D3">
                            <w:pPr>
                              <w:rPr>
                                <w:rFonts w:ascii="Rubik" w:hAnsi="Rubik" w:cs="Rubik"/>
                              </w:rPr>
                            </w:pPr>
                          </w:p>
                          <w:p w14:paraId="5D8C0D11" w14:textId="77777777" w:rsidR="001C01D3" w:rsidRPr="00EA11E3" w:rsidRDefault="001C01D3" w:rsidP="001C01D3">
                            <w:pPr>
                              <w:rPr>
                                <w:rFonts w:ascii="Century Gothic" w:hAnsi="Century Gothic"/>
                              </w:rPr>
                            </w:pPr>
                          </w:p>
                          <w:p w14:paraId="60DE272E" w14:textId="77777777" w:rsidR="001C01D3" w:rsidRPr="00EA11E3" w:rsidRDefault="001C01D3" w:rsidP="001C01D3">
                            <w:pPr>
                              <w:rPr>
                                <w:rFonts w:ascii="Century Gothic" w:hAnsi="Century Gothic"/>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7F11A" id="_x0000_s1031" type="#_x0000_t202" style="position:absolute;margin-left:70.9pt;margin-top:506.8pt;width:458pt;height:221.8pt;z-index:251668480;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" strokeweight=".5pt">
                <v:fill opacity="0"/>
                <v:textbox inset="1pt,1pt,1pt,1pt">
                  <w:txbxContent>
                    <w:p w14:paraId="2B2711FF" w14:textId="77777777" w:rsidR="001C01D3" w:rsidRPr="009A0DA7" w:rsidRDefault="001C01D3" w:rsidP="001C01D3">
                      <w:pPr>
                        <w:rPr>
                          <w:rFonts w:ascii="Rubik" w:hAnsi="Rubik" w:cs="Rubik"/>
                        </w:rPr>
                      </w:pPr>
                      <w:r w:rsidRPr="009A0DA7">
                        <w:rPr>
                          <w:rFonts w:ascii="Rubik" w:hAnsi="Rubik" w:cs="Rubik"/>
                          <w:b/>
                          <w:bCs/>
                        </w:rPr>
                        <w:t xml:space="preserve">Name: </w:t>
                      </w:r>
                    </w:p>
                    <w:p w14:paraId="14EA1B9C" w14:textId="77777777" w:rsidR="001C01D3" w:rsidRPr="009A0DA7" w:rsidRDefault="001C01D3" w:rsidP="001C01D3">
                      <w:pPr>
                        <w:rPr>
                          <w:rFonts w:ascii="Rubik" w:hAnsi="Rubik" w:cs="Rubik"/>
                        </w:rPr>
                      </w:pPr>
                    </w:p>
                    <w:p w14:paraId="7431FD72" w14:textId="18B46DAB" w:rsidR="001C01D3" w:rsidRPr="009A0DA7" w:rsidRDefault="001C01D3" w:rsidP="001C01D3">
                      <w:pPr>
                        <w:rPr>
                          <w:rFonts w:ascii="Rubik" w:hAnsi="Rubik" w:cs="Rubik"/>
                        </w:rPr>
                      </w:pPr>
                      <w:sdt>
                        <w:sdtPr>
                          <w:rPr>
                            <w:rFonts w:ascii="Aptos" w:hAnsi="Aptos"/>
                            <w:sz w:val="24"/>
                            <w:szCs w:val="24"/>
                          </w:rPr>
                          <w:id w:val="255266327"/>
                          <w14:checkbox>
                            <w14:checked w14:val="0"/>
                            <w14:checkedState w14:val="2612" w14:font="MS Gothic"/>
                            <w14:uncheckedState w14:val="2610" w14:font="MS Gothic"/>
                          </w14:checkbox>
                        </w:sdtPr>
                        <w:sdtContent>
                          <w:r w:rsidR="0089630C">
                            <w:rPr>
                              <w:rFonts w:ascii="MS Gothic" w:eastAsia="MS Gothic" w:hAnsi="MS Gothic" w:hint="eastAsia"/>
                              <w:sz w:val="24"/>
                              <w:szCs w:val="24"/>
                            </w:rPr>
                            <w:t>☐</w:t>
                          </w:r>
                        </w:sdtContent>
                      </w:sdt>
                      <w:r w:rsidRPr="009A0DA7">
                        <w:rPr>
                          <w:rFonts w:ascii="Rubik" w:hAnsi="Rubik" w:cs="Rubik"/>
                        </w:rPr>
                        <w:tab/>
                        <w:t>FMH-Titel:</w:t>
                      </w:r>
                      <w:r>
                        <w:rPr>
                          <w:rFonts w:ascii="Rubik" w:hAnsi="Rubik" w:cs="Rubik"/>
                        </w:rPr>
                        <w:t xml:space="preserve"> </w:t>
                      </w:r>
                    </w:p>
                    <w:p w14:paraId="3CD4ED15" w14:textId="77777777" w:rsidR="001C01D3" w:rsidRPr="009A0DA7" w:rsidRDefault="001C01D3" w:rsidP="001C01D3">
                      <w:pPr>
                        <w:rPr>
                          <w:rFonts w:ascii="Rubik" w:hAnsi="Rubik" w:cs="Rubik"/>
                        </w:rPr>
                      </w:pPr>
                      <w:sdt>
                        <w:sdtPr>
                          <w:rPr>
                            <w:rFonts w:ascii="Aptos" w:hAnsi="Aptos"/>
                            <w:sz w:val="24"/>
                            <w:szCs w:val="24"/>
                          </w:rPr>
                          <w:id w:val="-103333894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ab/>
                        <w:t xml:space="preserve">akad. Titel: </w:t>
                      </w:r>
                      <w:r>
                        <w:rPr>
                          <w:rFonts w:ascii="Rubik" w:hAnsi="Rubik" w:cs="Rubik"/>
                        </w:rPr>
                        <w:t xml:space="preserve"> </w:t>
                      </w:r>
                    </w:p>
                    <w:p w14:paraId="4F982368" w14:textId="77777777" w:rsidR="001C01D3" w:rsidRPr="009A0DA7" w:rsidRDefault="001C01D3" w:rsidP="001C01D3">
                      <w:pPr>
                        <w:rPr>
                          <w:rFonts w:ascii="Rubik" w:hAnsi="Rubik" w:cs="Rubik"/>
                        </w:rPr>
                      </w:pPr>
                      <w:sdt>
                        <w:sdtPr>
                          <w:rPr>
                            <w:rFonts w:ascii="Aptos" w:hAnsi="Aptos"/>
                            <w:sz w:val="24"/>
                            <w:szCs w:val="24"/>
                          </w:rPr>
                          <w:id w:val="189531888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ab/>
                        <w:t>Anerkannte Psychotherapieausbildung FSP, CHARTA:</w:t>
                      </w:r>
                      <w:r>
                        <w:rPr>
                          <w:rFonts w:ascii="Rubik" w:hAnsi="Rubik" w:cs="Rubik"/>
                        </w:rPr>
                        <w:t xml:space="preserve"> </w:t>
                      </w:r>
                    </w:p>
                    <w:p w14:paraId="1A933263" w14:textId="77777777" w:rsidR="001C01D3" w:rsidRPr="009A0DA7" w:rsidRDefault="001C01D3" w:rsidP="001C01D3">
                      <w:pPr>
                        <w:rPr>
                          <w:rFonts w:ascii="Rubik" w:hAnsi="Rubik" w:cs="Rubik"/>
                        </w:rPr>
                      </w:pPr>
                      <w:sdt>
                        <w:sdtPr>
                          <w:rPr>
                            <w:rFonts w:ascii="Aptos" w:hAnsi="Aptos"/>
                            <w:sz w:val="24"/>
                            <w:szCs w:val="24"/>
                          </w:rPr>
                          <w:id w:val="-18221176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ab/>
                        <w:t xml:space="preserve">Interdisziplinärer Schwerpunkt SAPPM (Zertifizierungsjahr </w:t>
                      </w:r>
                      <w:r w:rsidRPr="009A0DA7">
                        <w:rPr>
                          <w:rFonts w:ascii="Rubik" w:hAnsi="Rubik" w:cs="Rubik"/>
                        </w:rPr>
                        <w:fldChar w:fldCharType="begin"/>
                      </w:r>
                      <w:r w:rsidRPr="009A0DA7">
                        <w:rPr>
                          <w:rFonts w:ascii="Rubik" w:hAnsi="Rubik" w:cs="Rubik"/>
                        </w:rPr>
                        <w:instrText xml:space="preserve"> FILLIN "Text7"</w:instrText>
                      </w:r>
                      <w:r w:rsidRPr="009A0DA7">
                        <w:rPr>
                          <w:rFonts w:ascii="Rubik" w:hAnsi="Rubik" w:cs="Rubik"/>
                        </w:rPr>
                        <w:fldChar w:fldCharType="separate"/>
                      </w:r>
                      <w:r w:rsidRPr="009A0DA7">
                        <w:rPr>
                          <w:rFonts w:ascii="Rubik" w:hAnsi="Rubik" w:cs="Rubik"/>
                        </w:rPr>
                        <w:t>     </w:t>
                      </w:r>
                      <w:r w:rsidRPr="009A0DA7">
                        <w:rPr>
                          <w:rFonts w:ascii="Rubik" w:hAnsi="Rubik" w:cs="Rubik"/>
                        </w:rPr>
                        <w:fldChar w:fldCharType="end"/>
                      </w:r>
                      <w:r w:rsidRPr="009A0DA7">
                        <w:rPr>
                          <w:rFonts w:ascii="Rubik" w:hAnsi="Rubik" w:cs="Rubik"/>
                        </w:rPr>
                        <w:t>)</w:t>
                      </w:r>
                    </w:p>
                    <w:p w14:paraId="1C00BF22" w14:textId="77777777" w:rsidR="001C01D3" w:rsidRPr="009A0DA7" w:rsidRDefault="001C01D3" w:rsidP="001C01D3">
                      <w:pPr>
                        <w:rPr>
                          <w:rFonts w:ascii="Rubik" w:hAnsi="Rubik" w:cs="Rubik"/>
                        </w:rPr>
                      </w:pPr>
                      <w:sdt>
                        <w:sdtPr>
                          <w:rPr>
                            <w:rFonts w:ascii="Aptos" w:hAnsi="Aptos"/>
                            <w:sz w:val="24"/>
                            <w:szCs w:val="24"/>
                          </w:rPr>
                          <w:id w:val="145397494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ja</w:t>
                      </w:r>
                      <w:r w:rsidRPr="009A0DA7">
                        <w:rPr>
                          <w:rFonts w:ascii="Rubik" w:hAnsi="Rubik" w:cs="Rubik"/>
                        </w:rPr>
                        <w:tab/>
                      </w:r>
                      <w:sdt>
                        <w:sdtPr>
                          <w:rPr>
                            <w:rFonts w:ascii="Aptos" w:hAnsi="Aptos"/>
                            <w:sz w:val="24"/>
                            <w:szCs w:val="24"/>
                          </w:rPr>
                          <w:id w:val="39485280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nein </w:t>
                      </w:r>
                      <w:r w:rsidRPr="009A0DA7">
                        <w:rPr>
                          <w:rFonts w:ascii="Rubik" w:hAnsi="Rubik" w:cs="Rubik"/>
                        </w:rPr>
                        <w:tab/>
                        <w:t>In der Krankenversorgung tätig</w:t>
                      </w:r>
                    </w:p>
                    <w:p w14:paraId="63B1338C" w14:textId="77777777" w:rsidR="001C01D3" w:rsidRPr="009A0DA7" w:rsidRDefault="001C01D3" w:rsidP="001C01D3">
                      <w:pPr>
                        <w:rPr>
                          <w:rFonts w:ascii="Rubik" w:hAnsi="Rubik" w:cs="Rubik"/>
                        </w:rPr>
                      </w:pPr>
                      <w:sdt>
                        <w:sdtPr>
                          <w:rPr>
                            <w:rFonts w:ascii="Aptos" w:hAnsi="Aptos"/>
                            <w:sz w:val="24"/>
                            <w:szCs w:val="24"/>
                          </w:rPr>
                          <w:id w:val="212109946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ja</w:t>
                      </w:r>
                      <w:r w:rsidRPr="009A0DA7">
                        <w:rPr>
                          <w:rFonts w:ascii="Rubik" w:hAnsi="Rubik" w:cs="Rubik"/>
                        </w:rPr>
                        <w:tab/>
                      </w:r>
                      <w:sdt>
                        <w:sdtPr>
                          <w:rPr>
                            <w:rFonts w:ascii="Aptos" w:hAnsi="Aptos"/>
                            <w:sz w:val="24"/>
                            <w:szCs w:val="24"/>
                          </w:rPr>
                          <w:id w:val="195212667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nein </w:t>
                      </w:r>
                      <w:r w:rsidRPr="009A0DA7">
                        <w:rPr>
                          <w:rFonts w:ascii="Rubik" w:hAnsi="Rubik" w:cs="Rubik"/>
                        </w:rPr>
                        <w:tab/>
                        <w:t>bildet sich regelmässig fort</w:t>
                      </w:r>
                    </w:p>
                    <w:p w14:paraId="2013648B" w14:textId="77777777" w:rsidR="001C01D3" w:rsidRPr="009A0DA7" w:rsidRDefault="001C01D3" w:rsidP="001C01D3">
                      <w:pPr>
                        <w:rPr>
                          <w:rFonts w:ascii="Rubik" w:hAnsi="Rubik" w:cs="Rubik"/>
                        </w:rPr>
                      </w:pPr>
                      <w:sdt>
                        <w:sdtPr>
                          <w:rPr>
                            <w:rFonts w:ascii="Aptos" w:hAnsi="Aptos"/>
                            <w:sz w:val="24"/>
                            <w:szCs w:val="24"/>
                          </w:rPr>
                          <w:id w:val="121516036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ja</w:t>
                      </w:r>
                      <w:r w:rsidRPr="009A0DA7">
                        <w:rPr>
                          <w:rFonts w:ascii="Rubik" w:hAnsi="Rubik" w:cs="Rubik"/>
                        </w:rPr>
                        <w:tab/>
                      </w:r>
                      <w:sdt>
                        <w:sdtPr>
                          <w:rPr>
                            <w:rFonts w:ascii="Aptos" w:hAnsi="Aptos"/>
                            <w:sz w:val="24"/>
                            <w:szCs w:val="24"/>
                          </w:rPr>
                          <w:id w:val="28855255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nein </w:t>
                      </w:r>
                      <w:r w:rsidRPr="009A0DA7">
                        <w:rPr>
                          <w:rFonts w:ascii="Rubik" w:hAnsi="Rubik" w:cs="Rubik"/>
                        </w:rPr>
                        <w:tab/>
                        <w:t xml:space="preserve">als Dozent in der Weiterbildung des WBI tätig zu </w:t>
                      </w:r>
                      <w:r w:rsidRPr="009A0DA7">
                        <w:rPr>
                          <w:rFonts w:ascii="Rubik" w:hAnsi="Rubik" w:cs="Rubik"/>
                        </w:rPr>
                        <w:fldChar w:fldCharType="begin"/>
                      </w:r>
                      <w:r w:rsidRPr="009A0DA7">
                        <w:rPr>
                          <w:rFonts w:ascii="Rubik" w:hAnsi="Rubik" w:cs="Rubik"/>
                        </w:rPr>
                        <w:instrText xml:space="preserve"> FILLIN "Text45"</w:instrText>
                      </w:r>
                      <w:r w:rsidRPr="009A0DA7">
                        <w:rPr>
                          <w:rFonts w:ascii="Rubik" w:hAnsi="Rubik" w:cs="Rubik"/>
                        </w:rPr>
                        <w:fldChar w:fldCharType="separate"/>
                      </w:r>
                      <w:r w:rsidRPr="009A0DA7">
                        <w:rPr>
                          <w:rFonts w:ascii="Rubik" w:hAnsi="Rubik" w:cs="Rubik"/>
                        </w:rPr>
                        <w:t>     </w:t>
                      </w:r>
                      <w:r w:rsidRPr="009A0DA7">
                        <w:rPr>
                          <w:rFonts w:ascii="Rubik" w:hAnsi="Rubik" w:cs="Rubik"/>
                        </w:rPr>
                        <w:fldChar w:fldCharType="end"/>
                      </w:r>
                      <w:r w:rsidRPr="009A0DA7">
                        <w:rPr>
                          <w:rFonts w:ascii="Rubik" w:hAnsi="Rubik" w:cs="Rubik"/>
                        </w:rPr>
                        <w:t>%</w:t>
                      </w:r>
                    </w:p>
                    <w:p w14:paraId="2304E471" w14:textId="77777777" w:rsidR="001C01D3" w:rsidRPr="009A0DA7" w:rsidRDefault="001C01D3" w:rsidP="001C01D3">
                      <w:pPr>
                        <w:rPr>
                          <w:rFonts w:ascii="Rubik" w:hAnsi="Rubik" w:cs="Rubik"/>
                        </w:rPr>
                      </w:pPr>
                    </w:p>
                    <w:p w14:paraId="0DBC8285" w14:textId="77777777" w:rsidR="001C01D3" w:rsidRPr="009A0DA7" w:rsidRDefault="001C01D3" w:rsidP="001C01D3">
                      <w:pPr>
                        <w:rPr>
                          <w:rFonts w:ascii="Rubik" w:hAnsi="Rubik" w:cs="Rubik"/>
                        </w:rPr>
                      </w:pPr>
                    </w:p>
                    <w:p w14:paraId="13E7D607" w14:textId="77777777" w:rsidR="001C01D3" w:rsidRPr="000E0AA0" w:rsidRDefault="001C01D3" w:rsidP="001C01D3">
                      <w:pPr>
                        <w:rPr>
                          <w:rFonts w:ascii="Rubik" w:hAnsi="Rubik" w:cs="Rubik"/>
                          <w:b/>
                          <w:bCs/>
                        </w:rPr>
                      </w:pPr>
                      <w:r w:rsidRPr="000E0AA0">
                        <w:rPr>
                          <w:rFonts w:ascii="Rubik" w:hAnsi="Rubik" w:cs="Rubik"/>
                          <w:b/>
                          <w:bCs/>
                        </w:rPr>
                        <w:t>Fachgebiet:</w:t>
                      </w:r>
                    </w:p>
                    <w:p w14:paraId="400A7660" w14:textId="77777777" w:rsidR="001C01D3" w:rsidRPr="009A0DA7" w:rsidRDefault="001C01D3" w:rsidP="001C01D3">
                      <w:pPr>
                        <w:rPr>
                          <w:rFonts w:ascii="Rubik" w:hAnsi="Rubik" w:cs="Rubik"/>
                        </w:rPr>
                      </w:pPr>
                    </w:p>
                    <w:p w14:paraId="6C6C24AD" w14:textId="77777777" w:rsidR="001C01D3" w:rsidRPr="009A0DA7" w:rsidRDefault="001C01D3" w:rsidP="001C01D3">
                      <w:pPr>
                        <w:rPr>
                          <w:rFonts w:ascii="Rubik" w:hAnsi="Rubik" w:cs="Rubik"/>
                        </w:rPr>
                      </w:pPr>
                    </w:p>
                    <w:p w14:paraId="0BC7FEF5" w14:textId="77777777" w:rsidR="001C01D3" w:rsidRPr="000E0AA0" w:rsidRDefault="001C01D3" w:rsidP="001C01D3">
                      <w:pPr>
                        <w:rPr>
                          <w:rFonts w:ascii="Rubik" w:hAnsi="Rubik" w:cs="Rubik"/>
                          <w:b/>
                          <w:bCs/>
                        </w:rPr>
                      </w:pPr>
                      <w:r w:rsidRPr="000E0AA0">
                        <w:rPr>
                          <w:rFonts w:ascii="Rubik" w:hAnsi="Rubik" w:cs="Rubik"/>
                          <w:b/>
                          <w:bCs/>
                        </w:rPr>
                        <w:t>Ausbildung:</w:t>
                      </w:r>
                    </w:p>
                    <w:p w14:paraId="128CA518" w14:textId="77777777" w:rsidR="001C01D3" w:rsidRPr="009A0DA7" w:rsidRDefault="001C01D3" w:rsidP="001C01D3">
                      <w:pPr>
                        <w:rPr>
                          <w:rFonts w:ascii="Rubik" w:hAnsi="Rubik" w:cs="Rubik"/>
                        </w:rPr>
                      </w:pPr>
                    </w:p>
                    <w:p w14:paraId="38A64404" w14:textId="77777777" w:rsidR="001C01D3" w:rsidRPr="009A0DA7" w:rsidRDefault="001C01D3" w:rsidP="001C01D3">
                      <w:pPr>
                        <w:rPr>
                          <w:rFonts w:ascii="Rubik" w:hAnsi="Rubik" w:cs="Rubik"/>
                        </w:rPr>
                      </w:pPr>
                    </w:p>
                    <w:p w14:paraId="5D8C0D11" w14:textId="77777777" w:rsidR="001C01D3" w:rsidRPr="00EA11E3" w:rsidRDefault="001C01D3" w:rsidP="001C01D3">
                      <w:pPr>
                        <w:rPr>
                          <w:rFonts w:ascii="Century Gothic" w:hAnsi="Century Gothic"/>
                        </w:rPr>
                      </w:pPr>
                    </w:p>
                    <w:p w14:paraId="60DE272E" w14:textId="77777777" w:rsidR="001C01D3" w:rsidRPr="00EA11E3" w:rsidRDefault="001C01D3" w:rsidP="001C01D3">
                      <w:pPr>
                        <w:rPr>
                          <w:rFonts w:ascii="Century Gothic" w:hAnsi="Century Gothic"/>
                        </w:rPr>
                      </w:pPr>
                    </w:p>
                  </w:txbxContent>
                </v:textbox>
                <w10:wrap type="square" side="largest" anchorx="page"/>
              </v:shape>
            </w:pict>
          </mc:Fallback>
        </mc:AlternateContent>
      </w:r>
    </w:p>
    <w:p w14:paraId="0ABEB606" w14:textId="2AE0A563" w:rsidR="0033187D" w:rsidRPr="00D342CD" w:rsidRDefault="001C01D3" w:rsidP="0033187D">
      <w:pPr>
        <w:rPr>
          <w:rFonts w:ascii="Rubik" w:hAnsi="Rubik" w:cs="Rubik"/>
          <w:b/>
          <w:bCs/>
        </w:rPr>
      </w:pPr>
      <w:r w:rsidRPr="00D342CD">
        <w:rPr>
          <w:rFonts w:ascii="Rubik" w:hAnsi="Rubik" w:cs="Rubik"/>
          <w:noProof/>
          <w:lang w:eastAsia="de-CH" w:bidi="ar-SA"/>
        </w:rPr>
        <w:lastRenderedPageBreak/>
        <mc:AlternateContent>
          <mc:Choice Requires="wps">
            <w:drawing>
              <wp:anchor distT="0" distB="0" distL="89535" distR="89535" simplePos="0" relativeHeight="251670528" behindDoc="0" locked="0" layoutInCell="1" allowOverlap="1" wp14:anchorId="75D3C164" wp14:editId="79DBBE75">
                <wp:simplePos x="0" y="0"/>
                <wp:positionH relativeFrom="page">
                  <wp:posOffset>836930</wp:posOffset>
                </wp:positionH>
                <wp:positionV relativeFrom="paragraph">
                  <wp:posOffset>181610</wp:posOffset>
                </wp:positionV>
                <wp:extent cx="5971540" cy="2816860"/>
                <wp:effectExtent l="0" t="0" r="10160" b="21590"/>
                <wp:wrapSquare wrapText="largest"/>
                <wp:docPr id="18685544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2816860"/>
                        </a:xfrm>
                        <a:prstGeom prst="rect">
                          <a:avLst/>
                        </a:prstGeom>
                        <a:solidFill>
                          <a:srgbClr val="FFFFFF">
                            <a:alpha val="0"/>
                          </a:srgbClr>
                        </a:solidFill>
                        <a:ln w="6350">
                          <a:solidFill>
                            <a:srgbClr val="000000"/>
                          </a:solidFill>
                          <a:miter lim="800000"/>
                          <a:headEnd/>
                          <a:tailEnd/>
                        </a:ln>
                      </wps:spPr>
                      <wps:txbx>
                        <w:txbxContent>
                          <w:p w14:paraId="57FC949D" w14:textId="77777777" w:rsidR="001C01D3" w:rsidRPr="009A0DA7" w:rsidRDefault="001C01D3" w:rsidP="001C01D3">
                            <w:pPr>
                              <w:rPr>
                                <w:rFonts w:ascii="Rubik" w:hAnsi="Rubik" w:cs="Rubik"/>
                              </w:rPr>
                            </w:pPr>
                            <w:r w:rsidRPr="009A0DA7">
                              <w:rPr>
                                <w:rFonts w:ascii="Rubik" w:hAnsi="Rubik" w:cs="Rubik"/>
                                <w:b/>
                                <w:bCs/>
                              </w:rPr>
                              <w:t xml:space="preserve">Name: </w:t>
                            </w:r>
                          </w:p>
                          <w:p w14:paraId="0FDE31FD" w14:textId="77777777" w:rsidR="001C01D3" w:rsidRPr="009A0DA7" w:rsidRDefault="001C01D3" w:rsidP="001C01D3">
                            <w:pPr>
                              <w:rPr>
                                <w:rFonts w:ascii="Rubik" w:hAnsi="Rubik" w:cs="Rubik"/>
                              </w:rPr>
                            </w:pPr>
                          </w:p>
                          <w:p w14:paraId="5A30806A" w14:textId="77777777" w:rsidR="001C01D3" w:rsidRPr="009A0DA7" w:rsidRDefault="00000000" w:rsidP="001C01D3">
                            <w:pPr>
                              <w:rPr>
                                <w:rFonts w:ascii="Rubik" w:hAnsi="Rubik" w:cs="Rubik"/>
                              </w:rPr>
                            </w:pPr>
                            <w:sdt>
                              <w:sdtPr>
                                <w:rPr>
                                  <w:rFonts w:ascii="Aptos" w:hAnsi="Aptos"/>
                                  <w:sz w:val="24"/>
                                  <w:szCs w:val="24"/>
                                </w:rPr>
                                <w:id w:val="-374922327"/>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ab/>
                              <w:t>FMH-Titel:</w:t>
                            </w:r>
                            <w:r w:rsidR="001C01D3">
                              <w:rPr>
                                <w:rFonts w:ascii="Rubik" w:hAnsi="Rubik" w:cs="Rubik"/>
                              </w:rPr>
                              <w:t xml:space="preserve"> </w:t>
                            </w:r>
                          </w:p>
                          <w:p w14:paraId="11BB439E" w14:textId="77777777" w:rsidR="001C01D3" w:rsidRPr="009A0DA7" w:rsidRDefault="00000000" w:rsidP="001C01D3">
                            <w:pPr>
                              <w:rPr>
                                <w:rFonts w:ascii="Rubik" w:hAnsi="Rubik" w:cs="Rubik"/>
                              </w:rPr>
                            </w:pPr>
                            <w:sdt>
                              <w:sdtPr>
                                <w:rPr>
                                  <w:rFonts w:ascii="Aptos" w:hAnsi="Aptos"/>
                                  <w:sz w:val="24"/>
                                  <w:szCs w:val="24"/>
                                </w:rPr>
                                <w:id w:val="1451364790"/>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ab/>
                              <w:t xml:space="preserve">akad. Titel: </w:t>
                            </w:r>
                            <w:r w:rsidR="001C01D3">
                              <w:rPr>
                                <w:rFonts w:ascii="Rubik" w:hAnsi="Rubik" w:cs="Rubik"/>
                              </w:rPr>
                              <w:t xml:space="preserve"> </w:t>
                            </w:r>
                          </w:p>
                          <w:p w14:paraId="581DC775" w14:textId="77777777" w:rsidR="001C01D3" w:rsidRPr="009A0DA7" w:rsidRDefault="00000000" w:rsidP="001C01D3">
                            <w:pPr>
                              <w:rPr>
                                <w:rFonts w:ascii="Rubik" w:hAnsi="Rubik" w:cs="Rubik"/>
                              </w:rPr>
                            </w:pPr>
                            <w:sdt>
                              <w:sdtPr>
                                <w:rPr>
                                  <w:rFonts w:ascii="Aptos" w:hAnsi="Aptos"/>
                                  <w:sz w:val="24"/>
                                  <w:szCs w:val="24"/>
                                </w:rPr>
                                <w:id w:val="-1008593903"/>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ab/>
                              <w:t>Anerkannte Psychotherapieausbildung FSP, CHARTA:</w:t>
                            </w:r>
                            <w:r w:rsidR="001C01D3">
                              <w:rPr>
                                <w:rFonts w:ascii="Rubik" w:hAnsi="Rubik" w:cs="Rubik"/>
                              </w:rPr>
                              <w:t xml:space="preserve"> </w:t>
                            </w:r>
                          </w:p>
                          <w:p w14:paraId="0979C327" w14:textId="77777777" w:rsidR="001C01D3" w:rsidRPr="009A0DA7" w:rsidRDefault="00000000" w:rsidP="001C01D3">
                            <w:pPr>
                              <w:rPr>
                                <w:rFonts w:ascii="Rubik" w:hAnsi="Rubik" w:cs="Rubik"/>
                              </w:rPr>
                            </w:pPr>
                            <w:sdt>
                              <w:sdtPr>
                                <w:rPr>
                                  <w:rFonts w:ascii="Aptos" w:hAnsi="Aptos"/>
                                  <w:sz w:val="24"/>
                                  <w:szCs w:val="24"/>
                                </w:rPr>
                                <w:id w:val="261818025"/>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ab/>
                              <w:t xml:space="preserve">Interdisziplinärer Schwerpunkt SAPPM (Zertifizierungsjahr </w:t>
                            </w:r>
                            <w:r w:rsidR="001C01D3" w:rsidRPr="009A0DA7">
                              <w:rPr>
                                <w:rFonts w:ascii="Rubik" w:hAnsi="Rubik" w:cs="Rubik"/>
                              </w:rPr>
                              <w:fldChar w:fldCharType="begin"/>
                            </w:r>
                            <w:r w:rsidR="001C01D3" w:rsidRPr="009A0DA7">
                              <w:rPr>
                                <w:rFonts w:ascii="Rubik" w:hAnsi="Rubik" w:cs="Rubik"/>
                              </w:rPr>
                              <w:instrText xml:space="preserve"> FILLIN "Text7"</w:instrText>
                            </w:r>
                            <w:r w:rsidR="001C01D3" w:rsidRPr="009A0DA7">
                              <w:rPr>
                                <w:rFonts w:ascii="Rubik" w:hAnsi="Rubik" w:cs="Rubik"/>
                              </w:rPr>
                              <w:fldChar w:fldCharType="separate"/>
                            </w:r>
                            <w:r w:rsidR="001C01D3" w:rsidRPr="009A0DA7">
                              <w:rPr>
                                <w:rFonts w:ascii="Rubik" w:hAnsi="Rubik" w:cs="Rubik"/>
                              </w:rPr>
                              <w:t>     </w:t>
                            </w:r>
                            <w:r w:rsidR="001C01D3" w:rsidRPr="009A0DA7">
                              <w:rPr>
                                <w:rFonts w:ascii="Rubik" w:hAnsi="Rubik" w:cs="Rubik"/>
                              </w:rPr>
                              <w:fldChar w:fldCharType="end"/>
                            </w:r>
                            <w:r w:rsidR="001C01D3" w:rsidRPr="009A0DA7">
                              <w:rPr>
                                <w:rFonts w:ascii="Rubik" w:hAnsi="Rubik" w:cs="Rubik"/>
                              </w:rPr>
                              <w:t>)</w:t>
                            </w:r>
                          </w:p>
                          <w:p w14:paraId="1F405502" w14:textId="77777777" w:rsidR="001C01D3" w:rsidRPr="009A0DA7" w:rsidRDefault="00000000" w:rsidP="001C01D3">
                            <w:pPr>
                              <w:rPr>
                                <w:rFonts w:ascii="Rubik" w:hAnsi="Rubik" w:cs="Rubik"/>
                              </w:rPr>
                            </w:pPr>
                            <w:sdt>
                              <w:sdtPr>
                                <w:rPr>
                                  <w:rFonts w:ascii="Aptos" w:hAnsi="Aptos"/>
                                  <w:sz w:val="24"/>
                                  <w:szCs w:val="24"/>
                                </w:rPr>
                                <w:id w:val="-596716288"/>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ja</w:t>
                            </w:r>
                            <w:r w:rsidR="001C01D3" w:rsidRPr="009A0DA7">
                              <w:rPr>
                                <w:rFonts w:ascii="Rubik" w:hAnsi="Rubik" w:cs="Rubik"/>
                              </w:rPr>
                              <w:tab/>
                            </w:r>
                            <w:sdt>
                              <w:sdtPr>
                                <w:rPr>
                                  <w:rFonts w:ascii="Aptos" w:hAnsi="Aptos"/>
                                  <w:sz w:val="24"/>
                                  <w:szCs w:val="24"/>
                                </w:rPr>
                                <w:id w:val="-1136724400"/>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nein </w:t>
                            </w:r>
                            <w:r w:rsidR="001C01D3" w:rsidRPr="009A0DA7">
                              <w:rPr>
                                <w:rFonts w:ascii="Rubik" w:hAnsi="Rubik" w:cs="Rubik"/>
                              </w:rPr>
                              <w:tab/>
                              <w:t>In der Krankenversorgung tätig</w:t>
                            </w:r>
                          </w:p>
                          <w:p w14:paraId="0209FD28" w14:textId="77777777" w:rsidR="001C01D3" w:rsidRPr="009A0DA7" w:rsidRDefault="00000000" w:rsidP="001C01D3">
                            <w:pPr>
                              <w:rPr>
                                <w:rFonts w:ascii="Rubik" w:hAnsi="Rubik" w:cs="Rubik"/>
                              </w:rPr>
                            </w:pPr>
                            <w:sdt>
                              <w:sdtPr>
                                <w:rPr>
                                  <w:rFonts w:ascii="Aptos" w:hAnsi="Aptos"/>
                                  <w:sz w:val="24"/>
                                  <w:szCs w:val="24"/>
                                </w:rPr>
                                <w:id w:val="-838462105"/>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ja</w:t>
                            </w:r>
                            <w:r w:rsidR="001C01D3" w:rsidRPr="009A0DA7">
                              <w:rPr>
                                <w:rFonts w:ascii="Rubik" w:hAnsi="Rubik" w:cs="Rubik"/>
                              </w:rPr>
                              <w:tab/>
                            </w:r>
                            <w:sdt>
                              <w:sdtPr>
                                <w:rPr>
                                  <w:rFonts w:ascii="Aptos" w:hAnsi="Aptos"/>
                                  <w:sz w:val="24"/>
                                  <w:szCs w:val="24"/>
                                </w:rPr>
                                <w:id w:val="1272672098"/>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nein </w:t>
                            </w:r>
                            <w:r w:rsidR="001C01D3" w:rsidRPr="009A0DA7">
                              <w:rPr>
                                <w:rFonts w:ascii="Rubik" w:hAnsi="Rubik" w:cs="Rubik"/>
                              </w:rPr>
                              <w:tab/>
                              <w:t>bildet sich regelmässig fort</w:t>
                            </w:r>
                          </w:p>
                          <w:p w14:paraId="54418953" w14:textId="77777777" w:rsidR="001C01D3" w:rsidRPr="009A0DA7" w:rsidRDefault="00000000" w:rsidP="001C01D3">
                            <w:pPr>
                              <w:rPr>
                                <w:rFonts w:ascii="Rubik" w:hAnsi="Rubik" w:cs="Rubik"/>
                              </w:rPr>
                            </w:pPr>
                            <w:sdt>
                              <w:sdtPr>
                                <w:rPr>
                                  <w:rFonts w:ascii="Aptos" w:hAnsi="Aptos"/>
                                  <w:sz w:val="24"/>
                                  <w:szCs w:val="24"/>
                                </w:rPr>
                                <w:id w:val="1874113136"/>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ja</w:t>
                            </w:r>
                            <w:r w:rsidR="001C01D3" w:rsidRPr="009A0DA7">
                              <w:rPr>
                                <w:rFonts w:ascii="Rubik" w:hAnsi="Rubik" w:cs="Rubik"/>
                              </w:rPr>
                              <w:tab/>
                            </w:r>
                            <w:sdt>
                              <w:sdtPr>
                                <w:rPr>
                                  <w:rFonts w:ascii="Aptos" w:hAnsi="Aptos"/>
                                  <w:sz w:val="24"/>
                                  <w:szCs w:val="24"/>
                                </w:rPr>
                                <w:id w:val="-623688593"/>
                                <w14:checkbox>
                                  <w14:checked w14:val="0"/>
                                  <w14:checkedState w14:val="2612" w14:font="MS Gothic"/>
                                  <w14:uncheckedState w14:val="2610" w14:font="MS Gothic"/>
                                </w14:checkbox>
                              </w:sdtPr>
                              <w:sdtContent>
                                <w:r w:rsidR="001C01D3">
                                  <w:rPr>
                                    <w:rFonts w:ascii="MS Gothic" w:eastAsia="MS Gothic" w:hAnsi="MS Gothic" w:hint="eastAsia"/>
                                    <w:sz w:val="24"/>
                                    <w:szCs w:val="24"/>
                                  </w:rPr>
                                  <w:t>☐</w:t>
                                </w:r>
                              </w:sdtContent>
                            </w:sdt>
                            <w:r w:rsidR="001C01D3" w:rsidRPr="009A0DA7">
                              <w:rPr>
                                <w:rFonts w:ascii="Rubik" w:hAnsi="Rubik" w:cs="Rubik"/>
                              </w:rPr>
                              <w:t xml:space="preserve"> nein </w:t>
                            </w:r>
                            <w:r w:rsidR="001C01D3" w:rsidRPr="009A0DA7">
                              <w:rPr>
                                <w:rFonts w:ascii="Rubik" w:hAnsi="Rubik" w:cs="Rubik"/>
                              </w:rPr>
                              <w:tab/>
                              <w:t xml:space="preserve">als Dozent in der Weiterbildung des WBI tätig zu </w:t>
                            </w:r>
                            <w:r w:rsidR="001C01D3" w:rsidRPr="009A0DA7">
                              <w:rPr>
                                <w:rFonts w:ascii="Rubik" w:hAnsi="Rubik" w:cs="Rubik"/>
                              </w:rPr>
                              <w:fldChar w:fldCharType="begin"/>
                            </w:r>
                            <w:r w:rsidR="001C01D3" w:rsidRPr="009A0DA7">
                              <w:rPr>
                                <w:rFonts w:ascii="Rubik" w:hAnsi="Rubik" w:cs="Rubik"/>
                              </w:rPr>
                              <w:instrText xml:space="preserve"> FILLIN "Text45"</w:instrText>
                            </w:r>
                            <w:r w:rsidR="001C01D3" w:rsidRPr="009A0DA7">
                              <w:rPr>
                                <w:rFonts w:ascii="Rubik" w:hAnsi="Rubik" w:cs="Rubik"/>
                              </w:rPr>
                              <w:fldChar w:fldCharType="separate"/>
                            </w:r>
                            <w:r w:rsidR="001C01D3" w:rsidRPr="009A0DA7">
                              <w:rPr>
                                <w:rFonts w:ascii="Rubik" w:hAnsi="Rubik" w:cs="Rubik"/>
                              </w:rPr>
                              <w:t>     </w:t>
                            </w:r>
                            <w:r w:rsidR="001C01D3" w:rsidRPr="009A0DA7">
                              <w:rPr>
                                <w:rFonts w:ascii="Rubik" w:hAnsi="Rubik" w:cs="Rubik"/>
                              </w:rPr>
                              <w:fldChar w:fldCharType="end"/>
                            </w:r>
                            <w:r w:rsidR="001C01D3" w:rsidRPr="009A0DA7">
                              <w:rPr>
                                <w:rFonts w:ascii="Rubik" w:hAnsi="Rubik" w:cs="Rubik"/>
                              </w:rPr>
                              <w:t>%</w:t>
                            </w:r>
                          </w:p>
                          <w:p w14:paraId="713E0BEB" w14:textId="77777777" w:rsidR="001C01D3" w:rsidRPr="009A0DA7" w:rsidRDefault="001C01D3" w:rsidP="001C01D3">
                            <w:pPr>
                              <w:rPr>
                                <w:rFonts w:ascii="Rubik" w:hAnsi="Rubik" w:cs="Rubik"/>
                              </w:rPr>
                            </w:pPr>
                          </w:p>
                          <w:p w14:paraId="745C343F" w14:textId="77777777" w:rsidR="001C01D3" w:rsidRPr="009A0DA7" w:rsidRDefault="001C01D3" w:rsidP="001C01D3">
                            <w:pPr>
                              <w:rPr>
                                <w:rFonts w:ascii="Rubik" w:hAnsi="Rubik" w:cs="Rubik"/>
                              </w:rPr>
                            </w:pPr>
                          </w:p>
                          <w:p w14:paraId="104D5B16" w14:textId="77777777" w:rsidR="001C01D3" w:rsidRPr="000E0AA0" w:rsidRDefault="001C01D3" w:rsidP="001C01D3">
                            <w:pPr>
                              <w:rPr>
                                <w:rFonts w:ascii="Rubik" w:hAnsi="Rubik" w:cs="Rubik"/>
                                <w:b/>
                                <w:bCs/>
                              </w:rPr>
                            </w:pPr>
                            <w:r w:rsidRPr="000E0AA0">
                              <w:rPr>
                                <w:rFonts w:ascii="Rubik" w:hAnsi="Rubik" w:cs="Rubik"/>
                                <w:b/>
                                <w:bCs/>
                              </w:rPr>
                              <w:t>Fachgebiet:</w:t>
                            </w:r>
                          </w:p>
                          <w:p w14:paraId="02AC1AC3" w14:textId="77777777" w:rsidR="001C01D3" w:rsidRPr="009A0DA7" w:rsidRDefault="001C01D3" w:rsidP="001C01D3">
                            <w:pPr>
                              <w:rPr>
                                <w:rFonts w:ascii="Rubik" w:hAnsi="Rubik" w:cs="Rubik"/>
                              </w:rPr>
                            </w:pPr>
                          </w:p>
                          <w:p w14:paraId="1F8B4E0F" w14:textId="77777777" w:rsidR="001C01D3" w:rsidRPr="009A0DA7" w:rsidRDefault="001C01D3" w:rsidP="001C01D3">
                            <w:pPr>
                              <w:rPr>
                                <w:rFonts w:ascii="Rubik" w:hAnsi="Rubik" w:cs="Rubik"/>
                              </w:rPr>
                            </w:pPr>
                          </w:p>
                          <w:p w14:paraId="3E3E572A" w14:textId="77777777" w:rsidR="001C01D3" w:rsidRPr="000E0AA0" w:rsidRDefault="001C01D3" w:rsidP="001C01D3">
                            <w:pPr>
                              <w:rPr>
                                <w:rFonts w:ascii="Rubik" w:hAnsi="Rubik" w:cs="Rubik"/>
                                <w:b/>
                                <w:bCs/>
                              </w:rPr>
                            </w:pPr>
                            <w:r w:rsidRPr="000E0AA0">
                              <w:rPr>
                                <w:rFonts w:ascii="Rubik" w:hAnsi="Rubik" w:cs="Rubik"/>
                                <w:b/>
                                <w:bCs/>
                              </w:rPr>
                              <w:t>Ausbildung:</w:t>
                            </w:r>
                          </w:p>
                          <w:p w14:paraId="78A2BC33" w14:textId="77777777" w:rsidR="001C01D3" w:rsidRPr="009A0DA7" w:rsidRDefault="001C01D3" w:rsidP="001C01D3">
                            <w:pPr>
                              <w:rPr>
                                <w:rFonts w:ascii="Rubik" w:hAnsi="Rubik" w:cs="Rubik"/>
                              </w:rPr>
                            </w:pPr>
                          </w:p>
                          <w:p w14:paraId="161AD77B" w14:textId="77777777" w:rsidR="001C01D3" w:rsidRPr="009A0DA7" w:rsidRDefault="001C01D3" w:rsidP="001C01D3">
                            <w:pPr>
                              <w:rPr>
                                <w:rFonts w:ascii="Rubik" w:hAnsi="Rubik" w:cs="Rubik"/>
                              </w:rPr>
                            </w:pPr>
                          </w:p>
                          <w:p w14:paraId="1EC95357" w14:textId="77777777" w:rsidR="001C01D3" w:rsidRPr="00EA11E3" w:rsidRDefault="001C01D3" w:rsidP="001C01D3">
                            <w:pPr>
                              <w:rPr>
                                <w:rFonts w:ascii="Century Gothic" w:hAnsi="Century Gothic"/>
                              </w:rPr>
                            </w:pPr>
                          </w:p>
                          <w:p w14:paraId="2C8EF94A" w14:textId="77777777" w:rsidR="001C01D3" w:rsidRPr="00EA11E3" w:rsidRDefault="001C01D3" w:rsidP="001C01D3">
                            <w:pPr>
                              <w:rPr>
                                <w:rFonts w:ascii="Century Gothic" w:hAnsi="Century Gothic"/>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3C164" id="_x0000_s1032" type="#_x0000_t202" style="position:absolute;margin-left:65.9pt;margin-top:14.3pt;width:470.2pt;height:221.8pt;z-index:251670528;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" strokeweight=".5pt">
                <v:fill opacity="0"/>
                <v:textbox inset="1pt,1pt,1pt,1pt">
                  <w:txbxContent>
                    <w:p w14:paraId="57FC949D" w14:textId="77777777" w:rsidR="001C01D3" w:rsidRPr="009A0DA7" w:rsidRDefault="001C01D3" w:rsidP="001C01D3">
                      <w:pPr>
                        <w:rPr>
                          <w:rFonts w:ascii="Rubik" w:hAnsi="Rubik" w:cs="Rubik"/>
                        </w:rPr>
                      </w:pPr>
                      <w:r w:rsidRPr="009A0DA7">
                        <w:rPr>
                          <w:rFonts w:ascii="Rubik" w:hAnsi="Rubik" w:cs="Rubik"/>
                          <w:b/>
                          <w:bCs/>
                        </w:rPr>
                        <w:t xml:space="preserve">Name: </w:t>
                      </w:r>
                    </w:p>
                    <w:p w14:paraId="0FDE31FD" w14:textId="77777777" w:rsidR="001C01D3" w:rsidRPr="009A0DA7" w:rsidRDefault="001C01D3" w:rsidP="001C01D3">
                      <w:pPr>
                        <w:rPr>
                          <w:rFonts w:ascii="Rubik" w:hAnsi="Rubik" w:cs="Rubik"/>
                        </w:rPr>
                      </w:pPr>
                    </w:p>
                    <w:p w14:paraId="5A30806A" w14:textId="77777777" w:rsidR="001C01D3" w:rsidRPr="009A0DA7" w:rsidRDefault="001C01D3" w:rsidP="001C01D3">
                      <w:pPr>
                        <w:rPr>
                          <w:rFonts w:ascii="Rubik" w:hAnsi="Rubik" w:cs="Rubik"/>
                        </w:rPr>
                      </w:pPr>
                      <w:sdt>
                        <w:sdtPr>
                          <w:rPr>
                            <w:rFonts w:ascii="Aptos" w:hAnsi="Aptos"/>
                            <w:sz w:val="24"/>
                            <w:szCs w:val="24"/>
                          </w:rPr>
                          <w:id w:val="-37492232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ab/>
                        <w:t>FMH-Titel:</w:t>
                      </w:r>
                      <w:r>
                        <w:rPr>
                          <w:rFonts w:ascii="Rubik" w:hAnsi="Rubik" w:cs="Rubik"/>
                        </w:rPr>
                        <w:t xml:space="preserve"> </w:t>
                      </w:r>
                    </w:p>
                    <w:p w14:paraId="11BB439E" w14:textId="77777777" w:rsidR="001C01D3" w:rsidRPr="009A0DA7" w:rsidRDefault="001C01D3" w:rsidP="001C01D3">
                      <w:pPr>
                        <w:rPr>
                          <w:rFonts w:ascii="Rubik" w:hAnsi="Rubik" w:cs="Rubik"/>
                        </w:rPr>
                      </w:pPr>
                      <w:sdt>
                        <w:sdtPr>
                          <w:rPr>
                            <w:rFonts w:ascii="Aptos" w:hAnsi="Aptos"/>
                            <w:sz w:val="24"/>
                            <w:szCs w:val="24"/>
                          </w:rPr>
                          <w:id w:val="145136479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ab/>
                        <w:t xml:space="preserve">akad. Titel: </w:t>
                      </w:r>
                      <w:r>
                        <w:rPr>
                          <w:rFonts w:ascii="Rubik" w:hAnsi="Rubik" w:cs="Rubik"/>
                        </w:rPr>
                        <w:t xml:space="preserve"> </w:t>
                      </w:r>
                    </w:p>
                    <w:p w14:paraId="581DC775" w14:textId="77777777" w:rsidR="001C01D3" w:rsidRPr="009A0DA7" w:rsidRDefault="001C01D3" w:rsidP="001C01D3">
                      <w:pPr>
                        <w:rPr>
                          <w:rFonts w:ascii="Rubik" w:hAnsi="Rubik" w:cs="Rubik"/>
                        </w:rPr>
                      </w:pPr>
                      <w:sdt>
                        <w:sdtPr>
                          <w:rPr>
                            <w:rFonts w:ascii="Aptos" w:hAnsi="Aptos"/>
                            <w:sz w:val="24"/>
                            <w:szCs w:val="24"/>
                          </w:rPr>
                          <w:id w:val="-100859390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ab/>
                        <w:t>Anerkannte Psychotherapieausbildung FSP, CHARTA:</w:t>
                      </w:r>
                      <w:r>
                        <w:rPr>
                          <w:rFonts w:ascii="Rubik" w:hAnsi="Rubik" w:cs="Rubik"/>
                        </w:rPr>
                        <w:t xml:space="preserve"> </w:t>
                      </w:r>
                    </w:p>
                    <w:p w14:paraId="0979C327" w14:textId="77777777" w:rsidR="001C01D3" w:rsidRPr="009A0DA7" w:rsidRDefault="001C01D3" w:rsidP="001C01D3">
                      <w:pPr>
                        <w:rPr>
                          <w:rFonts w:ascii="Rubik" w:hAnsi="Rubik" w:cs="Rubik"/>
                        </w:rPr>
                      </w:pPr>
                      <w:sdt>
                        <w:sdtPr>
                          <w:rPr>
                            <w:rFonts w:ascii="Aptos" w:hAnsi="Aptos"/>
                            <w:sz w:val="24"/>
                            <w:szCs w:val="24"/>
                          </w:rPr>
                          <w:id w:val="26181802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ab/>
                        <w:t xml:space="preserve">Interdisziplinärer Schwerpunkt SAPPM (Zertifizierungsjahr </w:t>
                      </w:r>
                      <w:r w:rsidRPr="009A0DA7">
                        <w:rPr>
                          <w:rFonts w:ascii="Rubik" w:hAnsi="Rubik" w:cs="Rubik"/>
                        </w:rPr>
                        <w:fldChar w:fldCharType="begin"/>
                      </w:r>
                      <w:r w:rsidRPr="009A0DA7">
                        <w:rPr>
                          <w:rFonts w:ascii="Rubik" w:hAnsi="Rubik" w:cs="Rubik"/>
                        </w:rPr>
                        <w:instrText xml:space="preserve"> FILLIN "Text7"</w:instrText>
                      </w:r>
                      <w:r w:rsidRPr="009A0DA7">
                        <w:rPr>
                          <w:rFonts w:ascii="Rubik" w:hAnsi="Rubik" w:cs="Rubik"/>
                        </w:rPr>
                        <w:fldChar w:fldCharType="separate"/>
                      </w:r>
                      <w:r w:rsidRPr="009A0DA7">
                        <w:rPr>
                          <w:rFonts w:ascii="Rubik" w:hAnsi="Rubik" w:cs="Rubik"/>
                        </w:rPr>
                        <w:t>     </w:t>
                      </w:r>
                      <w:r w:rsidRPr="009A0DA7">
                        <w:rPr>
                          <w:rFonts w:ascii="Rubik" w:hAnsi="Rubik" w:cs="Rubik"/>
                        </w:rPr>
                        <w:fldChar w:fldCharType="end"/>
                      </w:r>
                      <w:r w:rsidRPr="009A0DA7">
                        <w:rPr>
                          <w:rFonts w:ascii="Rubik" w:hAnsi="Rubik" w:cs="Rubik"/>
                        </w:rPr>
                        <w:t>)</w:t>
                      </w:r>
                    </w:p>
                    <w:p w14:paraId="1F405502" w14:textId="77777777" w:rsidR="001C01D3" w:rsidRPr="009A0DA7" w:rsidRDefault="001C01D3" w:rsidP="001C01D3">
                      <w:pPr>
                        <w:rPr>
                          <w:rFonts w:ascii="Rubik" w:hAnsi="Rubik" w:cs="Rubik"/>
                        </w:rPr>
                      </w:pPr>
                      <w:sdt>
                        <w:sdtPr>
                          <w:rPr>
                            <w:rFonts w:ascii="Aptos" w:hAnsi="Aptos"/>
                            <w:sz w:val="24"/>
                            <w:szCs w:val="24"/>
                          </w:rPr>
                          <w:id w:val="-59671628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ja</w:t>
                      </w:r>
                      <w:r w:rsidRPr="009A0DA7">
                        <w:rPr>
                          <w:rFonts w:ascii="Rubik" w:hAnsi="Rubik" w:cs="Rubik"/>
                        </w:rPr>
                        <w:tab/>
                      </w:r>
                      <w:sdt>
                        <w:sdtPr>
                          <w:rPr>
                            <w:rFonts w:ascii="Aptos" w:hAnsi="Aptos"/>
                            <w:sz w:val="24"/>
                            <w:szCs w:val="24"/>
                          </w:rPr>
                          <w:id w:val="-113672440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nein </w:t>
                      </w:r>
                      <w:r w:rsidRPr="009A0DA7">
                        <w:rPr>
                          <w:rFonts w:ascii="Rubik" w:hAnsi="Rubik" w:cs="Rubik"/>
                        </w:rPr>
                        <w:tab/>
                        <w:t>In der Krankenversorgung tätig</w:t>
                      </w:r>
                    </w:p>
                    <w:p w14:paraId="0209FD28" w14:textId="77777777" w:rsidR="001C01D3" w:rsidRPr="009A0DA7" w:rsidRDefault="001C01D3" w:rsidP="001C01D3">
                      <w:pPr>
                        <w:rPr>
                          <w:rFonts w:ascii="Rubik" w:hAnsi="Rubik" w:cs="Rubik"/>
                        </w:rPr>
                      </w:pPr>
                      <w:sdt>
                        <w:sdtPr>
                          <w:rPr>
                            <w:rFonts w:ascii="Aptos" w:hAnsi="Aptos"/>
                            <w:sz w:val="24"/>
                            <w:szCs w:val="24"/>
                          </w:rPr>
                          <w:id w:val="-83846210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ja</w:t>
                      </w:r>
                      <w:r w:rsidRPr="009A0DA7">
                        <w:rPr>
                          <w:rFonts w:ascii="Rubik" w:hAnsi="Rubik" w:cs="Rubik"/>
                        </w:rPr>
                        <w:tab/>
                      </w:r>
                      <w:sdt>
                        <w:sdtPr>
                          <w:rPr>
                            <w:rFonts w:ascii="Aptos" w:hAnsi="Aptos"/>
                            <w:sz w:val="24"/>
                            <w:szCs w:val="24"/>
                          </w:rPr>
                          <w:id w:val="127267209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nein </w:t>
                      </w:r>
                      <w:r w:rsidRPr="009A0DA7">
                        <w:rPr>
                          <w:rFonts w:ascii="Rubik" w:hAnsi="Rubik" w:cs="Rubik"/>
                        </w:rPr>
                        <w:tab/>
                        <w:t>bildet sich regelmässig fort</w:t>
                      </w:r>
                    </w:p>
                    <w:p w14:paraId="54418953" w14:textId="77777777" w:rsidR="001C01D3" w:rsidRPr="009A0DA7" w:rsidRDefault="001C01D3" w:rsidP="001C01D3">
                      <w:pPr>
                        <w:rPr>
                          <w:rFonts w:ascii="Rubik" w:hAnsi="Rubik" w:cs="Rubik"/>
                        </w:rPr>
                      </w:pPr>
                      <w:sdt>
                        <w:sdtPr>
                          <w:rPr>
                            <w:rFonts w:ascii="Aptos" w:hAnsi="Aptos"/>
                            <w:sz w:val="24"/>
                            <w:szCs w:val="24"/>
                          </w:rPr>
                          <w:id w:val="187411313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ja</w:t>
                      </w:r>
                      <w:r w:rsidRPr="009A0DA7">
                        <w:rPr>
                          <w:rFonts w:ascii="Rubik" w:hAnsi="Rubik" w:cs="Rubik"/>
                        </w:rPr>
                        <w:tab/>
                      </w:r>
                      <w:sdt>
                        <w:sdtPr>
                          <w:rPr>
                            <w:rFonts w:ascii="Aptos" w:hAnsi="Aptos"/>
                            <w:sz w:val="24"/>
                            <w:szCs w:val="24"/>
                          </w:rPr>
                          <w:id w:val="-62368859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Pr="009A0DA7">
                        <w:rPr>
                          <w:rFonts w:ascii="Rubik" w:hAnsi="Rubik" w:cs="Rubik"/>
                        </w:rPr>
                        <w:t xml:space="preserve"> nein </w:t>
                      </w:r>
                      <w:r w:rsidRPr="009A0DA7">
                        <w:rPr>
                          <w:rFonts w:ascii="Rubik" w:hAnsi="Rubik" w:cs="Rubik"/>
                        </w:rPr>
                        <w:tab/>
                        <w:t xml:space="preserve">als Dozent in der Weiterbildung des WBI tätig zu </w:t>
                      </w:r>
                      <w:r w:rsidRPr="009A0DA7">
                        <w:rPr>
                          <w:rFonts w:ascii="Rubik" w:hAnsi="Rubik" w:cs="Rubik"/>
                        </w:rPr>
                        <w:fldChar w:fldCharType="begin"/>
                      </w:r>
                      <w:r w:rsidRPr="009A0DA7">
                        <w:rPr>
                          <w:rFonts w:ascii="Rubik" w:hAnsi="Rubik" w:cs="Rubik"/>
                        </w:rPr>
                        <w:instrText xml:space="preserve"> FILLIN "Text45"</w:instrText>
                      </w:r>
                      <w:r w:rsidRPr="009A0DA7">
                        <w:rPr>
                          <w:rFonts w:ascii="Rubik" w:hAnsi="Rubik" w:cs="Rubik"/>
                        </w:rPr>
                        <w:fldChar w:fldCharType="separate"/>
                      </w:r>
                      <w:r w:rsidRPr="009A0DA7">
                        <w:rPr>
                          <w:rFonts w:ascii="Rubik" w:hAnsi="Rubik" w:cs="Rubik"/>
                        </w:rPr>
                        <w:t>     </w:t>
                      </w:r>
                      <w:r w:rsidRPr="009A0DA7">
                        <w:rPr>
                          <w:rFonts w:ascii="Rubik" w:hAnsi="Rubik" w:cs="Rubik"/>
                        </w:rPr>
                        <w:fldChar w:fldCharType="end"/>
                      </w:r>
                      <w:r w:rsidRPr="009A0DA7">
                        <w:rPr>
                          <w:rFonts w:ascii="Rubik" w:hAnsi="Rubik" w:cs="Rubik"/>
                        </w:rPr>
                        <w:t>%</w:t>
                      </w:r>
                    </w:p>
                    <w:p w14:paraId="713E0BEB" w14:textId="77777777" w:rsidR="001C01D3" w:rsidRPr="009A0DA7" w:rsidRDefault="001C01D3" w:rsidP="001C01D3">
                      <w:pPr>
                        <w:rPr>
                          <w:rFonts w:ascii="Rubik" w:hAnsi="Rubik" w:cs="Rubik"/>
                        </w:rPr>
                      </w:pPr>
                    </w:p>
                    <w:p w14:paraId="745C343F" w14:textId="77777777" w:rsidR="001C01D3" w:rsidRPr="009A0DA7" w:rsidRDefault="001C01D3" w:rsidP="001C01D3">
                      <w:pPr>
                        <w:rPr>
                          <w:rFonts w:ascii="Rubik" w:hAnsi="Rubik" w:cs="Rubik"/>
                        </w:rPr>
                      </w:pPr>
                    </w:p>
                    <w:p w14:paraId="104D5B16" w14:textId="77777777" w:rsidR="001C01D3" w:rsidRPr="000E0AA0" w:rsidRDefault="001C01D3" w:rsidP="001C01D3">
                      <w:pPr>
                        <w:rPr>
                          <w:rFonts w:ascii="Rubik" w:hAnsi="Rubik" w:cs="Rubik"/>
                          <w:b/>
                          <w:bCs/>
                        </w:rPr>
                      </w:pPr>
                      <w:r w:rsidRPr="000E0AA0">
                        <w:rPr>
                          <w:rFonts w:ascii="Rubik" w:hAnsi="Rubik" w:cs="Rubik"/>
                          <w:b/>
                          <w:bCs/>
                        </w:rPr>
                        <w:t>Fachgebiet:</w:t>
                      </w:r>
                    </w:p>
                    <w:p w14:paraId="02AC1AC3" w14:textId="77777777" w:rsidR="001C01D3" w:rsidRPr="009A0DA7" w:rsidRDefault="001C01D3" w:rsidP="001C01D3">
                      <w:pPr>
                        <w:rPr>
                          <w:rFonts w:ascii="Rubik" w:hAnsi="Rubik" w:cs="Rubik"/>
                        </w:rPr>
                      </w:pPr>
                    </w:p>
                    <w:p w14:paraId="1F8B4E0F" w14:textId="77777777" w:rsidR="001C01D3" w:rsidRPr="009A0DA7" w:rsidRDefault="001C01D3" w:rsidP="001C01D3">
                      <w:pPr>
                        <w:rPr>
                          <w:rFonts w:ascii="Rubik" w:hAnsi="Rubik" w:cs="Rubik"/>
                        </w:rPr>
                      </w:pPr>
                    </w:p>
                    <w:p w14:paraId="3E3E572A" w14:textId="77777777" w:rsidR="001C01D3" w:rsidRPr="000E0AA0" w:rsidRDefault="001C01D3" w:rsidP="001C01D3">
                      <w:pPr>
                        <w:rPr>
                          <w:rFonts w:ascii="Rubik" w:hAnsi="Rubik" w:cs="Rubik"/>
                          <w:b/>
                          <w:bCs/>
                        </w:rPr>
                      </w:pPr>
                      <w:r w:rsidRPr="000E0AA0">
                        <w:rPr>
                          <w:rFonts w:ascii="Rubik" w:hAnsi="Rubik" w:cs="Rubik"/>
                          <w:b/>
                          <w:bCs/>
                        </w:rPr>
                        <w:t>Ausbildung:</w:t>
                      </w:r>
                    </w:p>
                    <w:p w14:paraId="78A2BC33" w14:textId="77777777" w:rsidR="001C01D3" w:rsidRPr="009A0DA7" w:rsidRDefault="001C01D3" w:rsidP="001C01D3">
                      <w:pPr>
                        <w:rPr>
                          <w:rFonts w:ascii="Rubik" w:hAnsi="Rubik" w:cs="Rubik"/>
                        </w:rPr>
                      </w:pPr>
                    </w:p>
                    <w:p w14:paraId="161AD77B" w14:textId="77777777" w:rsidR="001C01D3" w:rsidRPr="009A0DA7" w:rsidRDefault="001C01D3" w:rsidP="001C01D3">
                      <w:pPr>
                        <w:rPr>
                          <w:rFonts w:ascii="Rubik" w:hAnsi="Rubik" w:cs="Rubik"/>
                        </w:rPr>
                      </w:pPr>
                    </w:p>
                    <w:p w14:paraId="1EC95357" w14:textId="77777777" w:rsidR="001C01D3" w:rsidRPr="00EA11E3" w:rsidRDefault="001C01D3" w:rsidP="001C01D3">
                      <w:pPr>
                        <w:rPr>
                          <w:rFonts w:ascii="Century Gothic" w:hAnsi="Century Gothic"/>
                        </w:rPr>
                      </w:pPr>
                    </w:p>
                    <w:p w14:paraId="2C8EF94A" w14:textId="77777777" w:rsidR="001C01D3" w:rsidRPr="00EA11E3" w:rsidRDefault="001C01D3" w:rsidP="001C01D3">
                      <w:pPr>
                        <w:rPr>
                          <w:rFonts w:ascii="Century Gothic" w:hAnsi="Century Gothic"/>
                        </w:rPr>
                      </w:pPr>
                    </w:p>
                  </w:txbxContent>
                </v:textbox>
                <w10:wrap type="square" side="largest" anchorx="page"/>
              </v:shape>
            </w:pict>
          </mc:Fallback>
        </mc:AlternateContent>
      </w:r>
    </w:p>
    <w:p w14:paraId="5159B70E" w14:textId="77777777" w:rsidR="0033187D" w:rsidRPr="00D342CD" w:rsidRDefault="0033187D" w:rsidP="0033187D">
      <w:pPr>
        <w:rPr>
          <w:rFonts w:ascii="Rubik" w:hAnsi="Rubik" w:cs="Rubik"/>
          <w:b/>
          <w:bCs/>
        </w:rPr>
      </w:pPr>
    </w:p>
    <w:p w14:paraId="297E9056" w14:textId="4189CE6F" w:rsidR="0033187D" w:rsidRPr="00D342CD" w:rsidRDefault="0033187D" w:rsidP="0033187D">
      <w:pPr>
        <w:rPr>
          <w:rFonts w:ascii="Rubik" w:hAnsi="Rubik" w:cs="Rubik"/>
          <w:b/>
          <w:bCs/>
          <w:sz w:val="22"/>
          <w:szCs w:val="22"/>
        </w:rPr>
      </w:pPr>
    </w:p>
    <w:p w14:paraId="7773FBC5" w14:textId="77777777" w:rsidR="0033187D" w:rsidRPr="00D342CD" w:rsidRDefault="0033187D" w:rsidP="007C49F7">
      <w:pPr>
        <w:ind w:left="-284"/>
        <w:rPr>
          <w:rFonts w:ascii="Rubik" w:hAnsi="Rubik" w:cs="Rubik"/>
          <w:b/>
          <w:bCs/>
          <w:sz w:val="22"/>
          <w:szCs w:val="22"/>
        </w:rPr>
      </w:pPr>
      <w:r w:rsidRPr="00D342CD">
        <w:rPr>
          <w:rFonts w:ascii="Rubik" w:hAnsi="Rubik" w:cs="Rubik"/>
          <w:b/>
          <w:bCs/>
          <w:sz w:val="22"/>
          <w:szCs w:val="22"/>
        </w:rPr>
        <w:t>Anzahl der abgehaltenen Credits durch Gastdozenten:</w:t>
      </w:r>
    </w:p>
    <w:p w14:paraId="378EAE2D" w14:textId="3EA0D5ED" w:rsidR="0033187D" w:rsidRPr="00D342CD" w:rsidRDefault="0033187D" w:rsidP="0033187D">
      <w:pPr>
        <w:pBdr>
          <w:top w:val="single" w:sz="4" w:space="1" w:color="000000"/>
          <w:left w:val="single" w:sz="4" w:space="4" w:color="000000"/>
          <w:bottom w:val="single" w:sz="4" w:space="1" w:color="000000"/>
          <w:right w:val="single" w:sz="4" w:space="4" w:color="000000"/>
        </w:pBdr>
        <w:spacing w:before="240"/>
        <w:rPr>
          <w:rFonts w:ascii="Rubik" w:hAnsi="Rubik" w:cs="Rubik"/>
          <w:b/>
          <w:bCs/>
        </w:rPr>
      </w:pPr>
      <w:r w:rsidRPr="00D342CD">
        <w:rPr>
          <w:rFonts w:ascii="Rubik" w:hAnsi="Rubik" w:cs="Rubik"/>
          <w:b/>
          <w:bCs/>
        </w:rPr>
        <w:t>Name:</w:t>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t>Thema:</w:t>
      </w:r>
      <w:r w:rsidR="00B13068">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t xml:space="preserve">Credits: </w:t>
      </w:r>
    </w:p>
    <w:p w14:paraId="77BCC6B1" w14:textId="3B3BCDD9" w:rsidR="0033187D" w:rsidRPr="00D342CD" w:rsidRDefault="0033187D" w:rsidP="0033187D">
      <w:pPr>
        <w:pBdr>
          <w:top w:val="single" w:sz="4" w:space="1" w:color="000000"/>
          <w:left w:val="single" w:sz="4" w:space="4" w:color="000000"/>
          <w:bottom w:val="single" w:sz="4" w:space="1" w:color="000000"/>
          <w:right w:val="single" w:sz="4" w:space="4" w:color="000000"/>
        </w:pBdr>
        <w:spacing w:before="240"/>
        <w:rPr>
          <w:rFonts w:ascii="Rubik" w:hAnsi="Rubik" w:cs="Rubik"/>
          <w:b/>
          <w:bCs/>
        </w:rPr>
      </w:pPr>
      <w:r w:rsidRPr="00D342CD">
        <w:rPr>
          <w:rFonts w:ascii="Rubik" w:hAnsi="Rubik" w:cs="Rubik"/>
          <w:b/>
          <w:bCs/>
        </w:rPr>
        <w:t>Name:</w:t>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t>Thema:</w:t>
      </w:r>
      <w:r w:rsidR="00B13068">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t xml:space="preserve">Credits: </w:t>
      </w:r>
    </w:p>
    <w:p w14:paraId="201F660B" w14:textId="0054D521" w:rsidR="0033187D" w:rsidRPr="00D342CD" w:rsidRDefault="0033187D" w:rsidP="0033187D">
      <w:pPr>
        <w:pBdr>
          <w:top w:val="single" w:sz="4" w:space="1" w:color="000000"/>
          <w:left w:val="single" w:sz="4" w:space="4" w:color="000000"/>
          <w:bottom w:val="single" w:sz="4" w:space="1" w:color="000000"/>
          <w:right w:val="single" w:sz="4" w:space="4" w:color="000000"/>
        </w:pBdr>
        <w:spacing w:before="240"/>
        <w:rPr>
          <w:rFonts w:ascii="Rubik" w:hAnsi="Rubik" w:cs="Rubik"/>
          <w:b/>
          <w:bCs/>
        </w:rPr>
      </w:pPr>
      <w:r w:rsidRPr="00D342CD">
        <w:rPr>
          <w:rFonts w:ascii="Rubik" w:hAnsi="Rubik" w:cs="Rubik"/>
          <w:b/>
          <w:bCs/>
        </w:rPr>
        <w:t>Name:</w:t>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t>Thema:</w:t>
      </w:r>
      <w:r w:rsidR="00B13068">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t xml:space="preserve">Credits: </w:t>
      </w:r>
    </w:p>
    <w:p w14:paraId="6F9A83A4" w14:textId="5180F78D" w:rsidR="0033187D" w:rsidRPr="00D342CD" w:rsidRDefault="0033187D" w:rsidP="0033187D">
      <w:pPr>
        <w:pBdr>
          <w:top w:val="single" w:sz="4" w:space="1" w:color="000000"/>
          <w:left w:val="single" w:sz="4" w:space="4" w:color="000000"/>
          <w:bottom w:val="single" w:sz="4" w:space="1" w:color="000000"/>
          <w:right w:val="single" w:sz="4" w:space="4" w:color="000000"/>
        </w:pBdr>
        <w:spacing w:before="240"/>
        <w:rPr>
          <w:rFonts w:ascii="Rubik" w:hAnsi="Rubik" w:cs="Rubik"/>
          <w:b/>
          <w:bCs/>
        </w:rPr>
      </w:pPr>
      <w:r w:rsidRPr="00D342CD">
        <w:rPr>
          <w:rFonts w:ascii="Rubik" w:hAnsi="Rubik" w:cs="Rubik"/>
          <w:b/>
          <w:bCs/>
        </w:rPr>
        <w:t>Name:</w:t>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t>Thema:</w:t>
      </w:r>
      <w:r w:rsidR="00B13068">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t xml:space="preserve">Credits: </w:t>
      </w:r>
    </w:p>
    <w:p w14:paraId="15B92E01" w14:textId="5BA5CEA3" w:rsidR="0033187D" w:rsidRPr="00D342CD" w:rsidRDefault="0033187D" w:rsidP="0033187D">
      <w:pPr>
        <w:pBdr>
          <w:top w:val="single" w:sz="4" w:space="1" w:color="000000"/>
          <w:left w:val="single" w:sz="4" w:space="4" w:color="000000"/>
          <w:bottom w:val="single" w:sz="4" w:space="1" w:color="000000"/>
          <w:right w:val="single" w:sz="4" w:space="4" w:color="000000"/>
        </w:pBdr>
        <w:spacing w:before="240"/>
        <w:rPr>
          <w:rFonts w:ascii="Rubik" w:hAnsi="Rubik" w:cs="Rubik"/>
          <w:b/>
          <w:bCs/>
        </w:rPr>
      </w:pPr>
      <w:r w:rsidRPr="00D342CD">
        <w:rPr>
          <w:rFonts w:ascii="Rubik" w:hAnsi="Rubik" w:cs="Rubik"/>
          <w:b/>
          <w:bCs/>
        </w:rPr>
        <w:t>Name:</w:t>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t>Thema:</w:t>
      </w:r>
      <w:r w:rsidR="00B13068">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t xml:space="preserve">Credits: </w:t>
      </w:r>
    </w:p>
    <w:p w14:paraId="7C26A6EA" w14:textId="02F53975" w:rsidR="0033187D" w:rsidRPr="00D342CD" w:rsidRDefault="0033187D" w:rsidP="0033187D">
      <w:pPr>
        <w:pBdr>
          <w:top w:val="single" w:sz="4" w:space="1" w:color="000000"/>
          <w:left w:val="single" w:sz="4" w:space="4" w:color="000000"/>
          <w:bottom w:val="single" w:sz="4" w:space="1" w:color="000000"/>
          <w:right w:val="single" w:sz="4" w:space="4" w:color="000000"/>
        </w:pBdr>
        <w:spacing w:before="240"/>
        <w:rPr>
          <w:rFonts w:ascii="Rubik" w:hAnsi="Rubik" w:cs="Rubik"/>
          <w:b/>
          <w:bCs/>
        </w:rPr>
      </w:pPr>
      <w:r w:rsidRPr="00D342CD">
        <w:rPr>
          <w:rFonts w:ascii="Rubik" w:hAnsi="Rubik" w:cs="Rubik"/>
          <w:b/>
          <w:bCs/>
        </w:rPr>
        <w:t>Name:</w:t>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t>Thema:</w:t>
      </w:r>
      <w:r w:rsidR="00B13068">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r>
      <w:r w:rsidRPr="00D342CD">
        <w:rPr>
          <w:rFonts w:ascii="Rubik" w:hAnsi="Rubik" w:cs="Rubik"/>
          <w:b/>
          <w:bCs/>
        </w:rPr>
        <w:tab/>
        <w:t xml:space="preserve">Credits: </w:t>
      </w:r>
    </w:p>
    <w:p w14:paraId="71DE54F1" w14:textId="77777777" w:rsidR="0033187D" w:rsidRPr="00D342CD" w:rsidRDefault="0033187D" w:rsidP="0033187D">
      <w:pPr>
        <w:rPr>
          <w:rFonts w:ascii="Rubik" w:hAnsi="Rubik" w:cs="Rubik"/>
          <w:b/>
          <w:bCs/>
        </w:rPr>
      </w:pPr>
    </w:p>
    <w:p w14:paraId="796D9E27" w14:textId="77777777" w:rsidR="0033187D" w:rsidRPr="00D342CD" w:rsidRDefault="0033187D" w:rsidP="006147CB">
      <w:pPr>
        <w:ind w:left="-284"/>
        <w:rPr>
          <w:rFonts w:ascii="Rubik" w:hAnsi="Rubik" w:cs="Rubik"/>
          <w:b/>
          <w:bCs/>
        </w:rPr>
      </w:pPr>
    </w:p>
    <w:p w14:paraId="7D594110" w14:textId="4EAAD083" w:rsidR="0033187D" w:rsidRPr="00D342CD" w:rsidRDefault="0033187D" w:rsidP="006147CB">
      <w:pPr>
        <w:ind w:left="-284"/>
        <w:rPr>
          <w:rFonts w:ascii="Rubik" w:hAnsi="Rubik" w:cs="Rubik"/>
          <w:b/>
          <w:bCs/>
          <w:sz w:val="22"/>
        </w:rPr>
      </w:pPr>
      <w:r w:rsidRPr="00D342CD">
        <w:rPr>
          <w:rFonts w:ascii="Rubik" w:hAnsi="Rubik" w:cs="Rubik"/>
          <w:b/>
          <w:bCs/>
          <w:sz w:val="22"/>
        </w:rPr>
        <w:t xml:space="preserve">Bitte füllen Sie zusätzlich das </w:t>
      </w:r>
      <w:hyperlink r:id="rId9" w:history="1">
        <w:proofErr w:type="spellStart"/>
        <w:r w:rsidRPr="00C11B39">
          <w:rPr>
            <w:rStyle w:val="Hyperlink"/>
            <w:rFonts w:ascii="Rubik" w:hAnsi="Rubik" w:cs="Rubik"/>
            <w:b/>
            <w:bCs/>
            <w:color w:val="auto"/>
          </w:rPr>
          <w:t>SelbstevaluationsEingaberaster</w:t>
        </w:r>
        <w:proofErr w:type="spellEnd"/>
      </w:hyperlink>
      <w:r w:rsidRPr="00C11B39">
        <w:rPr>
          <w:rFonts w:ascii="Rubik" w:hAnsi="Rubik" w:cs="Rubik"/>
          <w:b/>
          <w:bCs/>
          <w:sz w:val="22"/>
        </w:rPr>
        <w:t xml:space="preserve"> </w:t>
      </w:r>
      <w:r w:rsidRPr="00D342CD">
        <w:rPr>
          <w:rFonts w:ascii="Rubik" w:hAnsi="Rubik" w:cs="Rubik"/>
          <w:b/>
          <w:bCs/>
          <w:sz w:val="22"/>
        </w:rPr>
        <w:t xml:space="preserve">aus. In diesem geben Sie an, welche Kriterien in Ihrem Institut  / Ihrer Institution oder Weiterbildungsangebot mit wie vielen Credits abgedeckt sind. </w:t>
      </w:r>
    </w:p>
    <w:p w14:paraId="64220F9A" w14:textId="3CCA5FD8" w:rsidR="0033187D" w:rsidRPr="00D342CD" w:rsidRDefault="0033187D" w:rsidP="006147CB">
      <w:pPr>
        <w:ind w:left="-284"/>
        <w:rPr>
          <w:rFonts w:ascii="Rubik" w:hAnsi="Rubik" w:cs="Rubik"/>
          <w:b/>
          <w:bCs/>
          <w:sz w:val="22"/>
        </w:rPr>
      </w:pPr>
      <w:r w:rsidRPr="00D342CD">
        <w:rPr>
          <w:rFonts w:ascii="Rubik" w:hAnsi="Rubik" w:cs="Rubik"/>
          <w:b/>
          <w:bCs/>
          <w:sz w:val="22"/>
        </w:rPr>
        <w:t xml:space="preserve">Diese Angaben beziehen sich auf das </w:t>
      </w:r>
      <w:hyperlink r:id="rId10" w:history="1">
        <w:r w:rsidRPr="00C11B39">
          <w:rPr>
            <w:rStyle w:val="Hyperlink"/>
            <w:rFonts w:ascii="Rubik" w:hAnsi="Rubik" w:cs="Rubik"/>
            <w:b/>
            <w:bCs/>
            <w:color w:val="auto"/>
            <w:u w:val="none"/>
          </w:rPr>
          <w:t>Bewertungsraster</w:t>
        </w:r>
      </w:hyperlink>
      <w:r w:rsidRPr="00C11B39">
        <w:rPr>
          <w:rFonts w:ascii="Rubik" w:hAnsi="Rubik" w:cs="Rubik"/>
          <w:b/>
          <w:bCs/>
          <w:sz w:val="22"/>
        </w:rPr>
        <w:t xml:space="preserve"> </w:t>
      </w:r>
      <w:r w:rsidRPr="00D342CD">
        <w:rPr>
          <w:rFonts w:ascii="Rubik" w:hAnsi="Rubik" w:cs="Rubik"/>
          <w:b/>
          <w:bCs/>
          <w:sz w:val="22"/>
        </w:rPr>
        <w:t>.</w:t>
      </w:r>
    </w:p>
    <w:p w14:paraId="09BD6C7A" w14:textId="360F3F7E" w:rsidR="0033187D" w:rsidRPr="00D342CD" w:rsidRDefault="0089630C" w:rsidP="007C49F7">
      <w:pPr>
        <w:pageBreakBefore/>
        <w:ind w:left="-284"/>
        <w:rPr>
          <w:rFonts w:ascii="Rubik" w:hAnsi="Rubik" w:cs="Rubik"/>
          <w:b/>
          <w:bCs/>
        </w:rPr>
      </w:pPr>
      <w:r w:rsidRPr="00D342CD">
        <w:rPr>
          <w:rFonts w:ascii="Rubik" w:hAnsi="Rubik" w:cs="Rubik"/>
          <w:noProof/>
          <w:lang w:eastAsia="de-CH" w:bidi="ar-SA"/>
        </w:rPr>
        <w:lastRenderedPageBreak/>
        <mc:AlternateContent>
          <mc:Choice Requires="wps">
            <w:drawing>
              <wp:anchor distT="0" distB="0" distL="89535" distR="89535" simplePos="0" relativeHeight="251660288" behindDoc="0" locked="0" layoutInCell="1" allowOverlap="1" wp14:anchorId="3160A48D" wp14:editId="49BC5355">
                <wp:simplePos x="0" y="0"/>
                <wp:positionH relativeFrom="page">
                  <wp:posOffset>723900</wp:posOffset>
                </wp:positionH>
                <wp:positionV relativeFrom="paragraph">
                  <wp:posOffset>295275</wp:posOffset>
                </wp:positionV>
                <wp:extent cx="5999480" cy="2540635"/>
                <wp:effectExtent l="0" t="0" r="20320" b="12065"/>
                <wp:wrapSquare wrapText="largest"/>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2540635"/>
                        </a:xfrm>
                        <a:prstGeom prst="rect">
                          <a:avLst/>
                        </a:prstGeom>
                        <a:solidFill>
                          <a:srgbClr val="FFFFFF">
                            <a:alpha val="0"/>
                          </a:srgbClr>
                        </a:solidFill>
                        <a:ln w="6350">
                          <a:solidFill>
                            <a:srgbClr val="000000"/>
                          </a:solidFill>
                          <a:miter lim="800000"/>
                          <a:headEnd/>
                          <a:tailEnd/>
                        </a:ln>
                      </wps:spPr>
                      <wps:txbx>
                        <w:txbxContent>
                          <w:p w14:paraId="748D3EAA" w14:textId="77777777" w:rsidR="0033187D" w:rsidRPr="00C11B39" w:rsidRDefault="0033187D" w:rsidP="0033187D">
                            <w:pPr>
                              <w:rPr>
                                <w:rFonts w:ascii="Rubik" w:hAnsi="Rubik" w:cs="Rubik"/>
                                <w:b/>
                                <w:bCs/>
                              </w:rPr>
                            </w:pPr>
                            <w:r w:rsidRPr="00C11B39">
                              <w:rPr>
                                <w:rFonts w:ascii="Rubik" w:hAnsi="Rubik" w:cs="Rubik"/>
                                <w:b/>
                                <w:bCs/>
                              </w:rPr>
                              <w:t>Didaktische Mittel:</w:t>
                            </w:r>
                          </w:p>
                          <w:p w14:paraId="37BC69E9" w14:textId="77777777" w:rsidR="0033187D" w:rsidRPr="00C11B39" w:rsidRDefault="0033187D" w:rsidP="0033187D">
                            <w:pPr>
                              <w:rPr>
                                <w:rFonts w:ascii="Rubik" w:hAnsi="Rubik" w:cs="Rubik"/>
                              </w:rPr>
                            </w:pPr>
                          </w:p>
                          <w:p w14:paraId="3DDBFA45" w14:textId="77777777" w:rsidR="00C11B39" w:rsidRPr="00C11B39" w:rsidRDefault="00C11B39" w:rsidP="0033187D">
                            <w:pPr>
                              <w:rPr>
                                <w:rFonts w:ascii="Rubik" w:hAnsi="Rubik" w:cs="Rubik"/>
                              </w:rPr>
                            </w:pPr>
                          </w:p>
                          <w:p w14:paraId="5237E703" w14:textId="77777777" w:rsidR="0033187D" w:rsidRPr="00C11B39" w:rsidRDefault="0033187D" w:rsidP="0033187D">
                            <w:pPr>
                              <w:rPr>
                                <w:rFonts w:ascii="Rubik" w:hAnsi="Rubik" w:cs="Rubik"/>
                                <w:b/>
                                <w:bCs/>
                              </w:rPr>
                            </w:pPr>
                            <w:r w:rsidRPr="00C11B39">
                              <w:rPr>
                                <w:rFonts w:ascii="Rubik" w:hAnsi="Rubik" w:cs="Rubik"/>
                                <w:b/>
                                <w:bCs/>
                              </w:rPr>
                              <w:t>Therapeutische Konzepte:</w:t>
                            </w:r>
                          </w:p>
                          <w:p w14:paraId="45A62FFD" w14:textId="77777777" w:rsidR="0033187D" w:rsidRPr="00C11B39" w:rsidRDefault="0033187D" w:rsidP="0033187D">
                            <w:pPr>
                              <w:rPr>
                                <w:rFonts w:ascii="Rubik" w:hAnsi="Rubik" w:cs="Rubik"/>
                              </w:rPr>
                            </w:pPr>
                          </w:p>
                          <w:p w14:paraId="138BC4D8" w14:textId="6E3ECF98" w:rsidR="0033187D" w:rsidRPr="00C11B39" w:rsidRDefault="00000000" w:rsidP="0033187D">
                            <w:pPr>
                              <w:ind w:firstLine="708"/>
                              <w:rPr>
                                <w:rFonts w:ascii="Rubik" w:hAnsi="Rubik" w:cs="Rubik"/>
                              </w:rPr>
                            </w:pPr>
                            <w:sdt>
                              <w:sdtPr>
                                <w:rPr>
                                  <w:rFonts w:ascii="Aptos" w:hAnsi="Aptos"/>
                                  <w:sz w:val="24"/>
                                  <w:szCs w:val="24"/>
                                </w:rPr>
                                <w:id w:val="919831389"/>
                                <w14:checkbox>
                                  <w14:checked w14:val="0"/>
                                  <w14:checkedState w14:val="2612" w14:font="MS Gothic"/>
                                  <w14:uncheckedState w14:val="2610" w14:font="MS Gothic"/>
                                </w14:checkbox>
                              </w:sdtPr>
                              <w:sdtContent>
                                <w:r w:rsidR="0089630C">
                                  <w:rPr>
                                    <w:rFonts w:ascii="MS Gothic" w:eastAsia="MS Gothic" w:hAnsi="MS Gothic" w:hint="eastAsia"/>
                                    <w:sz w:val="24"/>
                                    <w:szCs w:val="24"/>
                                  </w:rPr>
                                  <w:t>☐</w:t>
                                </w:r>
                              </w:sdtContent>
                            </w:sdt>
                            <w:r w:rsidR="0033187D" w:rsidRPr="00C11B39">
                              <w:rPr>
                                <w:rFonts w:ascii="Rubik" w:hAnsi="Rubik" w:cs="Rubik"/>
                              </w:rPr>
                              <w:tab/>
                              <w:t xml:space="preserve">Tiefenpsychologisch: </w:t>
                            </w:r>
                          </w:p>
                          <w:p w14:paraId="740B5454" w14:textId="77777777" w:rsidR="0033187D" w:rsidRPr="00C11B39" w:rsidRDefault="0033187D" w:rsidP="0033187D">
                            <w:pPr>
                              <w:rPr>
                                <w:rFonts w:ascii="Rubik" w:hAnsi="Rubik" w:cs="Rubik"/>
                              </w:rPr>
                            </w:pPr>
                          </w:p>
                          <w:p w14:paraId="71AF0DC1" w14:textId="41E57940" w:rsidR="0033187D" w:rsidRPr="00C11B39" w:rsidRDefault="00000000" w:rsidP="0033187D">
                            <w:pPr>
                              <w:ind w:firstLine="708"/>
                              <w:rPr>
                                <w:rFonts w:ascii="Rubik" w:hAnsi="Rubik" w:cs="Rubik"/>
                              </w:rPr>
                            </w:pPr>
                            <w:sdt>
                              <w:sdtPr>
                                <w:rPr>
                                  <w:rFonts w:ascii="Aptos" w:hAnsi="Aptos"/>
                                  <w:sz w:val="24"/>
                                  <w:szCs w:val="24"/>
                                </w:rPr>
                                <w:id w:val="212168574"/>
                                <w14:checkbox>
                                  <w14:checked w14:val="0"/>
                                  <w14:checkedState w14:val="2612" w14:font="MS Gothic"/>
                                  <w14:uncheckedState w14:val="2610" w14:font="MS Gothic"/>
                                </w14:checkbox>
                              </w:sdtPr>
                              <w:sdtContent>
                                <w:r w:rsidR="0089630C">
                                  <w:rPr>
                                    <w:rFonts w:ascii="MS Gothic" w:eastAsia="MS Gothic" w:hAnsi="MS Gothic" w:hint="eastAsia"/>
                                    <w:sz w:val="24"/>
                                    <w:szCs w:val="24"/>
                                  </w:rPr>
                                  <w:t>☐</w:t>
                                </w:r>
                              </w:sdtContent>
                            </w:sdt>
                            <w:r w:rsidR="0033187D" w:rsidRPr="00C11B39">
                              <w:rPr>
                                <w:rFonts w:ascii="Rubik" w:hAnsi="Rubik" w:cs="Rubik"/>
                              </w:rPr>
                              <w:tab/>
                              <w:t xml:space="preserve">Humanistisch: </w:t>
                            </w:r>
                          </w:p>
                          <w:p w14:paraId="63AF8D09" w14:textId="77777777" w:rsidR="0033187D" w:rsidRPr="00C11B39" w:rsidRDefault="0033187D" w:rsidP="0033187D">
                            <w:pPr>
                              <w:rPr>
                                <w:rFonts w:ascii="Rubik" w:hAnsi="Rubik" w:cs="Rubik"/>
                              </w:rPr>
                            </w:pPr>
                          </w:p>
                          <w:p w14:paraId="60C29013" w14:textId="25BFDCCF" w:rsidR="0033187D" w:rsidRPr="00C11B39" w:rsidRDefault="00000000" w:rsidP="0033187D">
                            <w:pPr>
                              <w:ind w:firstLine="708"/>
                              <w:rPr>
                                <w:rFonts w:ascii="Rubik" w:hAnsi="Rubik" w:cs="Rubik"/>
                              </w:rPr>
                            </w:pPr>
                            <w:sdt>
                              <w:sdtPr>
                                <w:rPr>
                                  <w:rFonts w:ascii="Aptos" w:hAnsi="Aptos"/>
                                  <w:sz w:val="24"/>
                                  <w:szCs w:val="24"/>
                                </w:rPr>
                                <w:id w:val="-1119834366"/>
                                <w14:checkbox>
                                  <w14:checked w14:val="0"/>
                                  <w14:checkedState w14:val="2612" w14:font="MS Gothic"/>
                                  <w14:uncheckedState w14:val="2610" w14:font="MS Gothic"/>
                                </w14:checkbox>
                              </w:sdtPr>
                              <w:sdtContent>
                                <w:r w:rsidR="0089630C">
                                  <w:rPr>
                                    <w:rFonts w:ascii="MS Gothic" w:eastAsia="MS Gothic" w:hAnsi="MS Gothic" w:hint="eastAsia"/>
                                    <w:sz w:val="24"/>
                                    <w:szCs w:val="24"/>
                                  </w:rPr>
                                  <w:t>☐</w:t>
                                </w:r>
                              </w:sdtContent>
                            </w:sdt>
                            <w:r w:rsidR="0033187D" w:rsidRPr="00C11B39">
                              <w:rPr>
                                <w:rFonts w:ascii="Rubik" w:hAnsi="Rubik" w:cs="Rubik"/>
                              </w:rPr>
                              <w:tab/>
                              <w:t>kognitiv-verhaltenstherapeutisch</w:t>
                            </w:r>
                          </w:p>
                          <w:p w14:paraId="231E01C5" w14:textId="77777777" w:rsidR="0033187D" w:rsidRPr="00C11B39" w:rsidRDefault="0033187D" w:rsidP="0033187D">
                            <w:pPr>
                              <w:rPr>
                                <w:rFonts w:ascii="Rubik" w:hAnsi="Rubik" w:cs="Rubik"/>
                              </w:rPr>
                            </w:pPr>
                          </w:p>
                          <w:p w14:paraId="5136A660" w14:textId="5DB9D5CD" w:rsidR="0033187D" w:rsidRPr="00C11B39" w:rsidRDefault="00000000" w:rsidP="0033187D">
                            <w:pPr>
                              <w:ind w:firstLine="708"/>
                              <w:rPr>
                                <w:rFonts w:ascii="Rubik" w:hAnsi="Rubik" w:cs="Rubik"/>
                              </w:rPr>
                            </w:pPr>
                            <w:sdt>
                              <w:sdtPr>
                                <w:rPr>
                                  <w:rFonts w:ascii="Aptos" w:hAnsi="Aptos"/>
                                  <w:sz w:val="24"/>
                                  <w:szCs w:val="24"/>
                                </w:rPr>
                                <w:id w:val="-454945978"/>
                                <w14:checkbox>
                                  <w14:checked w14:val="0"/>
                                  <w14:checkedState w14:val="2612" w14:font="MS Gothic"/>
                                  <w14:uncheckedState w14:val="2610" w14:font="MS Gothic"/>
                                </w14:checkbox>
                              </w:sdtPr>
                              <w:sdtContent>
                                <w:r w:rsidR="0089630C">
                                  <w:rPr>
                                    <w:rFonts w:ascii="MS Gothic" w:eastAsia="MS Gothic" w:hAnsi="MS Gothic" w:hint="eastAsia"/>
                                    <w:sz w:val="24"/>
                                    <w:szCs w:val="24"/>
                                  </w:rPr>
                                  <w:t>☐</w:t>
                                </w:r>
                              </w:sdtContent>
                            </w:sdt>
                            <w:r w:rsidR="0033187D" w:rsidRPr="00C11B39">
                              <w:rPr>
                                <w:rFonts w:ascii="Rubik" w:hAnsi="Rubik" w:cs="Rubik"/>
                              </w:rPr>
                              <w:tab/>
                              <w:t>systemisch</w:t>
                            </w:r>
                          </w:p>
                          <w:p w14:paraId="3899997A" w14:textId="77777777" w:rsidR="0033187D" w:rsidRPr="00C11B39" w:rsidRDefault="0033187D" w:rsidP="0033187D">
                            <w:pPr>
                              <w:rPr>
                                <w:rFonts w:ascii="Rubik" w:hAnsi="Rubik" w:cs="Rubik"/>
                              </w:rPr>
                            </w:pPr>
                          </w:p>
                          <w:p w14:paraId="77A1A6AC" w14:textId="62C26D87" w:rsidR="0033187D" w:rsidRPr="00C11B39" w:rsidRDefault="00000000" w:rsidP="0033187D">
                            <w:pPr>
                              <w:ind w:firstLine="708"/>
                              <w:rPr>
                                <w:rFonts w:ascii="Rubik" w:hAnsi="Rubik" w:cs="Rubik"/>
                              </w:rPr>
                            </w:pPr>
                            <w:sdt>
                              <w:sdtPr>
                                <w:rPr>
                                  <w:rFonts w:ascii="Aptos" w:hAnsi="Aptos"/>
                                  <w:sz w:val="24"/>
                                  <w:szCs w:val="24"/>
                                </w:rPr>
                                <w:id w:val="2056737637"/>
                                <w14:checkbox>
                                  <w14:checked w14:val="0"/>
                                  <w14:checkedState w14:val="2612" w14:font="MS Gothic"/>
                                  <w14:uncheckedState w14:val="2610" w14:font="MS Gothic"/>
                                </w14:checkbox>
                              </w:sdtPr>
                              <w:sdtContent>
                                <w:r w:rsidR="0089630C">
                                  <w:rPr>
                                    <w:rFonts w:ascii="MS Gothic" w:eastAsia="MS Gothic" w:hAnsi="MS Gothic" w:hint="eastAsia"/>
                                    <w:sz w:val="24"/>
                                    <w:szCs w:val="24"/>
                                  </w:rPr>
                                  <w:t>☐</w:t>
                                </w:r>
                              </w:sdtContent>
                            </w:sdt>
                            <w:r w:rsidR="0033187D" w:rsidRPr="00C11B39">
                              <w:rPr>
                                <w:rFonts w:ascii="Rubik" w:hAnsi="Rubik" w:cs="Rubik"/>
                              </w:rPr>
                              <w:tab/>
                              <w:t>körperorientiert</w:t>
                            </w:r>
                          </w:p>
                          <w:p w14:paraId="0F840E05" w14:textId="77777777" w:rsidR="0033187D" w:rsidRPr="00C11B39" w:rsidRDefault="0033187D" w:rsidP="0033187D">
                            <w:pPr>
                              <w:rPr>
                                <w:rFonts w:ascii="Rubik" w:hAnsi="Rubik" w:cs="Rubik"/>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0A48D" id="Text Box 9" o:spid="_x0000_s1033" type="#_x0000_t202" style="position:absolute;left:0;text-align:left;margin-left:57pt;margin-top:23.25pt;width:472.4pt;height:200.05pt;z-index:251660288;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" strokeweight=".5pt">
                <v:fill opacity="0"/>
                <v:textbox inset="1pt,1pt,1pt,1pt">
                  <w:txbxContent>
                    <w:p w14:paraId="748D3EAA" w14:textId="77777777" w:rsidR="0033187D" w:rsidRPr="00C11B39" w:rsidRDefault="0033187D" w:rsidP="0033187D">
                      <w:pPr>
                        <w:rPr>
                          <w:rFonts w:ascii="Rubik" w:hAnsi="Rubik" w:cs="Rubik"/>
                          <w:b/>
                          <w:bCs/>
                        </w:rPr>
                      </w:pPr>
                      <w:r w:rsidRPr="00C11B39">
                        <w:rPr>
                          <w:rFonts w:ascii="Rubik" w:hAnsi="Rubik" w:cs="Rubik"/>
                          <w:b/>
                          <w:bCs/>
                        </w:rPr>
                        <w:t>Didaktische Mittel:</w:t>
                      </w:r>
                    </w:p>
                    <w:p w14:paraId="37BC69E9" w14:textId="77777777" w:rsidR="0033187D" w:rsidRPr="00C11B39" w:rsidRDefault="0033187D" w:rsidP="0033187D">
                      <w:pPr>
                        <w:rPr>
                          <w:rFonts w:ascii="Rubik" w:hAnsi="Rubik" w:cs="Rubik"/>
                        </w:rPr>
                      </w:pPr>
                    </w:p>
                    <w:p w14:paraId="3DDBFA45" w14:textId="77777777" w:rsidR="00C11B39" w:rsidRPr="00C11B39" w:rsidRDefault="00C11B39" w:rsidP="0033187D">
                      <w:pPr>
                        <w:rPr>
                          <w:rFonts w:ascii="Rubik" w:hAnsi="Rubik" w:cs="Rubik"/>
                        </w:rPr>
                      </w:pPr>
                    </w:p>
                    <w:p w14:paraId="5237E703" w14:textId="77777777" w:rsidR="0033187D" w:rsidRPr="00C11B39" w:rsidRDefault="0033187D" w:rsidP="0033187D">
                      <w:pPr>
                        <w:rPr>
                          <w:rFonts w:ascii="Rubik" w:hAnsi="Rubik" w:cs="Rubik"/>
                          <w:b/>
                          <w:bCs/>
                        </w:rPr>
                      </w:pPr>
                      <w:r w:rsidRPr="00C11B39">
                        <w:rPr>
                          <w:rFonts w:ascii="Rubik" w:hAnsi="Rubik" w:cs="Rubik"/>
                          <w:b/>
                          <w:bCs/>
                        </w:rPr>
                        <w:t>Therapeutische Konzepte:</w:t>
                      </w:r>
                    </w:p>
                    <w:p w14:paraId="45A62FFD" w14:textId="77777777" w:rsidR="0033187D" w:rsidRPr="00C11B39" w:rsidRDefault="0033187D" w:rsidP="0033187D">
                      <w:pPr>
                        <w:rPr>
                          <w:rFonts w:ascii="Rubik" w:hAnsi="Rubik" w:cs="Rubik"/>
                        </w:rPr>
                      </w:pPr>
                    </w:p>
                    <w:p w14:paraId="138BC4D8" w14:textId="6E3ECF98" w:rsidR="0033187D" w:rsidRPr="00C11B39" w:rsidRDefault="0089630C" w:rsidP="0033187D">
                      <w:pPr>
                        <w:ind w:firstLine="708"/>
                        <w:rPr>
                          <w:rFonts w:ascii="Rubik" w:hAnsi="Rubik" w:cs="Rubik"/>
                        </w:rPr>
                      </w:pPr>
                      <w:sdt>
                        <w:sdtPr>
                          <w:rPr>
                            <w:rFonts w:ascii="Aptos" w:hAnsi="Aptos"/>
                            <w:sz w:val="24"/>
                            <w:szCs w:val="24"/>
                          </w:rPr>
                          <w:id w:val="91983138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3187D" w:rsidRPr="00C11B39">
                        <w:rPr>
                          <w:rFonts w:ascii="Rubik" w:hAnsi="Rubik" w:cs="Rubik"/>
                        </w:rPr>
                        <w:tab/>
                        <w:t xml:space="preserve">Tiefenpsychologisch: </w:t>
                      </w:r>
                    </w:p>
                    <w:p w14:paraId="740B5454" w14:textId="77777777" w:rsidR="0033187D" w:rsidRPr="00C11B39" w:rsidRDefault="0033187D" w:rsidP="0033187D">
                      <w:pPr>
                        <w:rPr>
                          <w:rFonts w:ascii="Rubik" w:hAnsi="Rubik" w:cs="Rubik"/>
                        </w:rPr>
                      </w:pPr>
                    </w:p>
                    <w:p w14:paraId="71AF0DC1" w14:textId="41E57940" w:rsidR="0033187D" w:rsidRPr="00C11B39" w:rsidRDefault="0089630C" w:rsidP="0033187D">
                      <w:pPr>
                        <w:ind w:firstLine="708"/>
                        <w:rPr>
                          <w:rFonts w:ascii="Rubik" w:hAnsi="Rubik" w:cs="Rubik"/>
                        </w:rPr>
                      </w:pPr>
                      <w:sdt>
                        <w:sdtPr>
                          <w:rPr>
                            <w:rFonts w:ascii="Aptos" w:hAnsi="Aptos"/>
                            <w:sz w:val="24"/>
                            <w:szCs w:val="24"/>
                          </w:rPr>
                          <w:id w:val="21216857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3187D" w:rsidRPr="00C11B39">
                        <w:rPr>
                          <w:rFonts w:ascii="Rubik" w:hAnsi="Rubik" w:cs="Rubik"/>
                        </w:rPr>
                        <w:tab/>
                        <w:t xml:space="preserve">Humanistisch: </w:t>
                      </w:r>
                    </w:p>
                    <w:p w14:paraId="63AF8D09" w14:textId="77777777" w:rsidR="0033187D" w:rsidRPr="00C11B39" w:rsidRDefault="0033187D" w:rsidP="0033187D">
                      <w:pPr>
                        <w:rPr>
                          <w:rFonts w:ascii="Rubik" w:hAnsi="Rubik" w:cs="Rubik"/>
                        </w:rPr>
                      </w:pPr>
                    </w:p>
                    <w:p w14:paraId="60C29013" w14:textId="25BFDCCF" w:rsidR="0033187D" w:rsidRPr="00C11B39" w:rsidRDefault="0089630C" w:rsidP="0033187D">
                      <w:pPr>
                        <w:ind w:firstLine="708"/>
                        <w:rPr>
                          <w:rFonts w:ascii="Rubik" w:hAnsi="Rubik" w:cs="Rubik"/>
                        </w:rPr>
                      </w:pPr>
                      <w:sdt>
                        <w:sdtPr>
                          <w:rPr>
                            <w:rFonts w:ascii="Aptos" w:hAnsi="Aptos"/>
                            <w:sz w:val="24"/>
                            <w:szCs w:val="24"/>
                          </w:rPr>
                          <w:id w:val="-111983436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3187D" w:rsidRPr="00C11B39">
                        <w:rPr>
                          <w:rFonts w:ascii="Rubik" w:hAnsi="Rubik" w:cs="Rubik"/>
                        </w:rPr>
                        <w:tab/>
                        <w:t>kognitiv-verhaltenstherapeutisch</w:t>
                      </w:r>
                    </w:p>
                    <w:p w14:paraId="231E01C5" w14:textId="77777777" w:rsidR="0033187D" w:rsidRPr="00C11B39" w:rsidRDefault="0033187D" w:rsidP="0033187D">
                      <w:pPr>
                        <w:rPr>
                          <w:rFonts w:ascii="Rubik" w:hAnsi="Rubik" w:cs="Rubik"/>
                        </w:rPr>
                      </w:pPr>
                    </w:p>
                    <w:p w14:paraId="5136A660" w14:textId="5DB9D5CD" w:rsidR="0033187D" w:rsidRPr="00C11B39" w:rsidRDefault="0089630C" w:rsidP="0033187D">
                      <w:pPr>
                        <w:ind w:firstLine="708"/>
                        <w:rPr>
                          <w:rFonts w:ascii="Rubik" w:hAnsi="Rubik" w:cs="Rubik"/>
                        </w:rPr>
                      </w:pPr>
                      <w:sdt>
                        <w:sdtPr>
                          <w:rPr>
                            <w:rFonts w:ascii="Aptos" w:hAnsi="Aptos"/>
                            <w:sz w:val="24"/>
                            <w:szCs w:val="24"/>
                          </w:rPr>
                          <w:id w:val="-45494597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3187D" w:rsidRPr="00C11B39">
                        <w:rPr>
                          <w:rFonts w:ascii="Rubik" w:hAnsi="Rubik" w:cs="Rubik"/>
                        </w:rPr>
                        <w:tab/>
                        <w:t>systemisch</w:t>
                      </w:r>
                    </w:p>
                    <w:p w14:paraId="3899997A" w14:textId="77777777" w:rsidR="0033187D" w:rsidRPr="00C11B39" w:rsidRDefault="0033187D" w:rsidP="0033187D">
                      <w:pPr>
                        <w:rPr>
                          <w:rFonts w:ascii="Rubik" w:hAnsi="Rubik" w:cs="Rubik"/>
                        </w:rPr>
                      </w:pPr>
                    </w:p>
                    <w:p w14:paraId="77A1A6AC" w14:textId="62C26D87" w:rsidR="0033187D" w:rsidRPr="00C11B39" w:rsidRDefault="0089630C" w:rsidP="0033187D">
                      <w:pPr>
                        <w:ind w:firstLine="708"/>
                        <w:rPr>
                          <w:rFonts w:ascii="Rubik" w:hAnsi="Rubik" w:cs="Rubik"/>
                        </w:rPr>
                      </w:pPr>
                      <w:sdt>
                        <w:sdtPr>
                          <w:rPr>
                            <w:rFonts w:ascii="Aptos" w:hAnsi="Aptos"/>
                            <w:sz w:val="24"/>
                            <w:szCs w:val="24"/>
                          </w:rPr>
                          <w:id w:val="205673763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3187D" w:rsidRPr="00C11B39">
                        <w:rPr>
                          <w:rFonts w:ascii="Rubik" w:hAnsi="Rubik" w:cs="Rubik"/>
                        </w:rPr>
                        <w:tab/>
                        <w:t>körperorientiert</w:t>
                      </w:r>
                    </w:p>
                    <w:p w14:paraId="0F840E05" w14:textId="77777777" w:rsidR="0033187D" w:rsidRPr="00C11B39" w:rsidRDefault="0033187D" w:rsidP="0033187D">
                      <w:pPr>
                        <w:rPr>
                          <w:rFonts w:ascii="Rubik" w:hAnsi="Rubik" w:cs="Rubik"/>
                        </w:rPr>
                      </w:pPr>
                    </w:p>
                  </w:txbxContent>
                </v:textbox>
                <w10:wrap type="square" side="largest" anchorx="page"/>
              </v:shape>
            </w:pict>
          </mc:Fallback>
        </mc:AlternateContent>
      </w:r>
      <w:r w:rsidR="0033187D" w:rsidRPr="00D342CD">
        <w:rPr>
          <w:rFonts w:ascii="Rubik" w:hAnsi="Rubik" w:cs="Rubik"/>
          <w:b/>
          <w:bCs/>
        </w:rPr>
        <w:t>Methoden:</w:t>
      </w:r>
    </w:p>
    <w:p w14:paraId="42F73C84" w14:textId="1A5B27B6" w:rsidR="0033187D" w:rsidRPr="00D342CD" w:rsidRDefault="0033187D" w:rsidP="0033187D">
      <w:pPr>
        <w:rPr>
          <w:rFonts w:ascii="Rubik" w:hAnsi="Rubik" w:cs="Rubik"/>
        </w:rPr>
      </w:pPr>
    </w:p>
    <w:p w14:paraId="21D976A3" w14:textId="2D6454D3" w:rsidR="0033187D" w:rsidRPr="00D342CD" w:rsidRDefault="006147CB" w:rsidP="007C49F7">
      <w:pPr>
        <w:ind w:left="-284"/>
        <w:rPr>
          <w:rFonts w:ascii="Rubik" w:hAnsi="Rubik" w:cs="Rubik"/>
          <w:b/>
          <w:bCs/>
        </w:rPr>
      </w:pPr>
      <w:r w:rsidRPr="00D342CD">
        <w:rPr>
          <w:rFonts w:ascii="Rubik" w:hAnsi="Rubik" w:cs="Rubik"/>
          <w:noProof/>
          <w:lang w:eastAsia="de-CH" w:bidi="ar-SA"/>
        </w:rPr>
        <mc:AlternateContent>
          <mc:Choice Requires="wps">
            <w:drawing>
              <wp:anchor distT="0" distB="0" distL="89535" distR="89535" simplePos="0" relativeHeight="251661312" behindDoc="0" locked="0" layoutInCell="1" allowOverlap="1" wp14:anchorId="79B86056" wp14:editId="59486E94">
                <wp:simplePos x="0" y="0"/>
                <wp:positionH relativeFrom="page">
                  <wp:posOffset>723900</wp:posOffset>
                </wp:positionH>
                <wp:positionV relativeFrom="paragraph">
                  <wp:posOffset>205740</wp:posOffset>
                </wp:positionV>
                <wp:extent cx="6051550" cy="1134745"/>
                <wp:effectExtent l="0" t="0" r="25400" b="27305"/>
                <wp:wrapSquare wrapText="largest"/>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1134745"/>
                        </a:xfrm>
                        <a:prstGeom prst="rect">
                          <a:avLst/>
                        </a:prstGeom>
                        <a:solidFill>
                          <a:srgbClr val="FFFFFF">
                            <a:alpha val="0"/>
                          </a:srgbClr>
                        </a:solidFill>
                        <a:ln w="6350">
                          <a:solidFill>
                            <a:srgbClr val="000000"/>
                          </a:solidFill>
                          <a:miter lim="800000"/>
                          <a:headEnd/>
                          <a:tailEnd/>
                        </a:ln>
                      </wps:spPr>
                      <wps:txbx>
                        <w:txbxContent>
                          <w:p w14:paraId="10A9AA89" w14:textId="77777777" w:rsidR="0033187D" w:rsidRDefault="0033187D" w:rsidP="0033187D"/>
                          <w:p w14:paraId="580014C6" w14:textId="3E495CC6" w:rsidR="0033187D" w:rsidRDefault="00000000" w:rsidP="0033187D">
                            <w:pPr>
                              <w:ind w:firstLine="708"/>
                            </w:pPr>
                            <w:sdt>
                              <w:sdtPr>
                                <w:rPr>
                                  <w:rFonts w:ascii="Aptos" w:hAnsi="Aptos"/>
                                  <w:sz w:val="24"/>
                                  <w:szCs w:val="24"/>
                                </w:rPr>
                                <w:id w:val="-1880922243"/>
                                <w14:checkbox>
                                  <w14:checked w14:val="0"/>
                                  <w14:checkedState w14:val="2612" w14:font="MS Gothic"/>
                                  <w14:uncheckedState w14:val="2610" w14:font="MS Gothic"/>
                                </w14:checkbox>
                              </w:sdtPr>
                              <w:sdtContent>
                                <w:r w:rsidR="0089630C">
                                  <w:rPr>
                                    <w:rFonts w:ascii="MS Gothic" w:eastAsia="MS Gothic" w:hAnsi="MS Gothic" w:hint="eastAsia"/>
                                    <w:sz w:val="24"/>
                                    <w:szCs w:val="24"/>
                                  </w:rPr>
                                  <w:t>☐</w:t>
                                </w:r>
                              </w:sdtContent>
                            </w:sdt>
                            <w:r w:rsidR="0033187D">
                              <w:tab/>
                              <w:t>ja</w:t>
                            </w:r>
                          </w:p>
                          <w:p w14:paraId="1629C2F4" w14:textId="1A595A2B" w:rsidR="0033187D" w:rsidRDefault="0033187D" w:rsidP="0033187D">
                            <w:r>
                              <w:tab/>
                            </w:r>
                            <w:r>
                              <w:tab/>
                            </w:r>
                            <w:sdt>
                              <w:sdtPr>
                                <w:rPr>
                                  <w:rFonts w:ascii="Aptos" w:hAnsi="Aptos"/>
                                  <w:sz w:val="24"/>
                                  <w:szCs w:val="24"/>
                                </w:rPr>
                                <w:id w:val="8642069"/>
                                <w14:checkbox>
                                  <w14:checked w14:val="0"/>
                                  <w14:checkedState w14:val="2612" w14:font="MS Gothic"/>
                                  <w14:uncheckedState w14:val="2610" w14:font="MS Gothic"/>
                                </w14:checkbox>
                              </w:sdtPr>
                              <w:sdtContent>
                                <w:r w:rsidR="0089630C">
                                  <w:rPr>
                                    <w:rFonts w:ascii="MS Gothic" w:eastAsia="MS Gothic" w:hAnsi="MS Gothic" w:hint="eastAsia"/>
                                    <w:sz w:val="24"/>
                                    <w:szCs w:val="24"/>
                                  </w:rPr>
                                  <w:t>☐</w:t>
                                </w:r>
                              </w:sdtContent>
                            </w:sdt>
                            <w:r>
                              <w:tab/>
                              <w:t>intern</w:t>
                            </w:r>
                          </w:p>
                          <w:p w14:paraId="5B28C801" w14:textId="0E0BF4FC" w:rsidR="0033187D" w:rsidRDefault="0033187D" w:rsidP="0033187D">
                            <w:r>
                              <w:tab/>
                            </w:r>
                            <w:r>
                              <w:tab/>
                            </w:r>
                            <w:sdt>
                              <w:sdtPr>
                                <w:rPr>
                                  <w:rFonts w:ascii="Aptos" w:hAnsi="Aptos"/>
                                  <w:sz w:val="24"/>
                                  <w:szCs w:val="24"/>
                                </w:rPr>
                                <w:id w:val="826328356"/>
                                <w14:checkbox>
                                  <w14:checked w14:val="0"/>
                                  <w14:checkedState w14:val="2612" w14:font="MS Gothic"/>
                                  <w14:uncheckedState w14:val="2610" w14:font="MS Gothic"/>
                                </w14:checkbox>
                              </w:sdtPr>
                              <w:sdtContent>
                                <w:r w:rsidR="0089630C">
                                  <w:rPr>
                                    <w:rFonts w:ascii="MS Gothic" w:eastAsia="MS Gothic" w:hAnsi="MS Gothic" w:hint="eastAsia"/>
                                    <w:sz w:val="24"/>
                                    <w:szCs w:val="24"/>
                                  </w:rPr>
                                  <w:t>☐</w:t>
                                </w:r>
                              </w:sdtContent>
                            </w:sdt>
                            <w:r>
                              <w:tab/>
                              <w:t>extern durch</w:t>
                            </w:r>
                            <w:r w:rsidR="0089630C">
                              <w:t xml:space="preserve">: </w:t>
                            </w:r>
                          </w:p>
                          <w:p w14:paraId="468DC580" w14:textId="77777777" w:rsidR="0033187D" w:rsidRDefault="0033187D" w:rsidP="0033187D"/>
                          <w:p w14:paraId="47DE91FF" w14:textId="071A5E0C" w:rsidR="0033187D" w:rsidRDefault="00000000" w:rsidP="0033187D">
                            <w:pPr>
                              <w:ind w:firstLine="708"/>
                            </w:pPr>
                            <w:sdt>
                              <w:sdtPr>
                                <w:rPr>
                                  <w:rFonts w:ascii="Aptos" w:hAnsi="Aptos"/>
                                  <w:sz w:val="24"/>
                                  <w:szCs w:val="24"/>
                                </w:rPr>
                                <w:id w:val="-1233381202"/>
                                <w14:checkbox>
                                  <w14:checked w14:val="0"/>
                                  <w14:checkedState w14:val="2612" w14:font="MS Gothic"/>
                                  <w14:uncheckedState w14:val="2610" w14:font="MS Gothic"/>
                                </w14:checkbox>
                              </w:sdtPr>
                              <w:sdtContent>
                                <w:r w:rsidR="0089630C">
                                  <w:rPr>
                                    <w:rFonts w:ascii="MS Gothic" w:eastAsia="MS Gothic" w:hAnsi="MS Gothic" w:hint="eastAsia"/>
                                    <w:sz w:val="24"/>
                                    <w:szCs w:val="24"/>
                                  </w:rPr>
                                  <w:t>☐</w:t>
                                </w:r>
                              </w:sdtContent>
                            </w:sdt>
                            <w:r w:rsidR="0033187D">
                              <w:tab/>
                              <w:t>nein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86056" id="Text Box 10" o:spid="_x0000_s1034" type="#_x0000_t202" style="position:absolute;left:0;text-align:left;margin-left:57pt;margin-top:16.2pt;width:476.5pt;height:89.35pt;z-index:251661312;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" strokeweight=".5pt">
                <v:fill opacity="0"/>
                <v:textbox inset="1pt,1pt,1pt,1pt">
                  <w:txbxContent>
                    <w:p w14:paraId="10A9AA89" w14:textId="77777777" w:rsidR="0033187D" w:rsidRDefault="0033187D" w:rsidP="0033187D"/>
                    <w:p w14:paraId="580014C6" w14:textId="3E495CC6" w:rsidR="0033187D" w:rsidRDefault="0089630C" w:rsidP="0033187D">
                      <w:pPr>
                        <w:ind w:firstLine="708"/>
                      </w:pPr>
                      <w:sdt>
                        <w:sdtPr>
                          <w:rPr>
                            <w:rFonts w:ascii="Aptos" w:hAnsi="Aptos"/>
                            <w:sz w:val="24"/>
                            <w:szCs w:val="24"/>
                          </w:rPr>
                          <w:id w:val="-188092224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3187D">
                        <w:tab/>
                        <w:t>ja</w:t>
                      </w:r>
                    </w:p>
                    <w:p w14:paraId="1629C2F4" w14:textId="1A595A2B" w:rsidR="0033187D" w:rsidRDefault="0033187D" w:rsidP="0033187D">
                      <w:r>
                        <w:tab/>
                      </w:r>
                      <w:r>
                        <w:tab/>
                      </w:r>
                      <w:sdt>
                        <w:sdtPr>
                          <w:rPr>
                            <w:rFonts w:ascii="Aptos" w:hAnsi="Aptos"/>
                            <w:sz w:val="24"/>
                            <w:szCs w:val="24"/>
                          </w:rPr>
                          <w:id w:val="8642069"/>
                          <w14:checkbox>
                            <w14:checked w14:val="0"/>
                            <w14:checkedState w14:val="2612" w14:font="MS Gothic"/>
                            <w14:uncheckedState w14:val="2610" w14:font="MS Gothic"/>
                          </w14:checkbox>
                        </w:sdtPr>
                        <w:sdtContent>
                          <w:r w:rsidR="0089630C">
                            <w:rPr>
                              <w:rFonts w:ascii="MS Gothic" w:eastAsia="MS Gothic" w:hAnsi="MS Gothic" w:hint="eastAsia"/>
                              <w:sz w:val="24"/>
                              <w:szCs w:val="24"/>
                            </w:rPr>
                            <w:t>☐</w:t>
                          </w:r>
                        </w:sdtContent>
                      </w:sdt>
                      <w:r>
                        <w:tab/>
                        <w:t>intern</w:t>
                      </w:r>
                    </w:p>
                    <w:p w14:paraId="5B28C801" w14:textId="0E0BF4FC" w:rsidR="0033187D" w:rsidRDefault="0033187D" w:rsidP="0033187D">
                      <w:r>
                        <w:tab/>
                      </w:r>
                      <w:r>
                        <w:tab/>
                      </w:r>
                      <w:sdt>
                        <w:sdtPr>
                          <w:rPr>
                            <w:rFonts w:ascii="Aptos" w:hAnsi="Aptos"/>
                            <w:sz w:val="24"/>
                            <w:szCs w:val="24"/>
                          </w:rPr>
                          <w:id w:val="826328356"/>
                          <w14:checkbox>
                            <w14:checked w14:val="0"/>
                            <w14:checkedState w14:val="2612" w14:font="MS Gothic"/>
                            <w14:uncheckedState w14:val="2610" w14:font="MS Gothic"/>
                          </w14:checkbox>
                        </w:sdtPr>
                        <w:sdtContent>
                          <w:r w:rsidR="0089630C">
                            <w:rPr>
                              <w:rFonts w:ascii="MS Gothic" w:eastAsia="MS Gothic" w:hAnsi="MS Gothic" w:hint="eastAsia"/>
                              <w:sz w:val="24"/>
                              <w:szCs w:val="24"/>
                            </w:rPr>
                            <w:t>☐</w:t>
                          </w:r>
                        </w:sdtContent>
                      </w:sdt>
                      <w:r>
                        <w:tab/>
                        <w:t>extern durch</w:t>
                      </w:r>
                      <w:r w:rsidR="0089630C">
                        <w:t xml:space="preserve">: </w:t>
                      </w:r>
                    </w:p>
                    <w:p w14:paraId="468DC580" w14:textId="77777777" w:rsidR="0033187D" w:rsidRDefault="0033187D" w:rsidP="0033187D"/>
                    <w:p w14:paraId="47DE91FF" w14:textId="071A5E0C" w:rsidR="0033187D" w:rsidRDefault="0089630C" w:rsidP="0033187D">
                      <w:pPr>
                        <w:ind w:firstLine="708"/>
                      </w:pPr>
                      <w:sdt>
                        <w:sdtPr>
                          <w:rPr>
                            <w:rFonts w:ascii="Aptos" w:hAnsi="Aptos"/>
                            <w:sz w:val="24"/>
                            <w:szCs w:val="24"/>
                          </w:rPr>
                          <w:id w:val="-123338120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33187D">
                        <w:tab/>
                        <w:t>nein</w:t>
                      </w:r>
                    </w:p>
                  </w:txbxContent>
                </v:textbox>
                <w10:wrap type="square" side="largest" anchorx="page"/>
              </v:shape>
            </w:pict>
          </mc:Fallback>
        </mc:AlternateContent>
      </w:r>
      <w:r w:rsidR="0033187D" w:rsidRPr="00D342CD">
        <w:rPr>
          <w:rFonts w:ascii="Rubik" w:hAnsi="Rubik" w:cs="Rubik"/>
          <w:b/>
          <w:bCs/>
        </w:rPr>
        <w:t>Evaluation:</w:t>
      </w:r>
    </w:p>
    <w:p w14:paraId="2EA90729" w14:textId="4AAB6C3E" w:rsidR="0033187D" w:rsidRPr="00D342CD" w:rsidRDefault="0033187D" w:rsidP="0033187D">
      <w:pPr>
        <w:rPr>
          <w:rFonts w:ascii="Rubik" w:hAnsi="Rubik" w:cs="Rubik"/>
          <w:b/>
          <w:bCs/>
        </w:rPr>
      </w:pPr>
    </w:p>
    <w:p w14:paraId="60CF35B4" w14:textId="77777777" w:rsidR="007C49F7" w:rsidRPr="00A3059A" w:rsidRDefault="007C49F7" w:rsidP="007C49F7">
      <w:pPr>
        <w:rPr>
          <w:rFonts w:ascii="Rubik" w:hAnsi="Rubik" w:cs="Rubik"/>
          <w:b/>
        </w:rPr>
      </w:pPr>
    </w:p>
    <w:p w14:paraId="084C2279" w14:textId="58D5B194" w:rsidR="007C49F7" w:rsidRPr="006147CB" w:rsidRDefault="007C49F7" w:rsidP="007C49F7">
      <w:pPr>
        <w:ind w:left="-284"/>
        <w:rPr>
          <w:rFonts w:ascii="Rubik" w:hAnsi="Rubik" w:cs="Rubik"/>
          <w:b/>
          <w:sz w:val="22"/>
          <w:szCs w:val="22"/>
        </w:rPr>
      </w:pPr>
      <w:r w:rsidRPr="006147CB">
        <w:rPr>
          <w:rFonts w:ascii="Rubik" w:hAnsi="Rubik" w:cs="Rubik"/>
          <w:b/>
          <w:sz w:val="22"/>
          <w:szCs w:val="22"/>
        </w:rPr>
        <w:t>Info-Adresse</w:t>
      </w:r>
      <w:r w:rsidR="006147CB">
        <w:rPr>
          <w:rFonts w:ascii="Rubik" w:hAnsi="Rubik" w:cs="Rubik"/>
          <w:b/>
          <w:sz w:val="22"/>
          <w:szCs w:val="22"/>
        </w:rPr>
        <w:t>:</w:t>
      </w:r>
    </w:p>
    <w:p w14:paraId="6BD32B89" w14:textId="77777777" w:rsidR="007C49F7" w:rsidRPr="00A3059A" w:rsidRDefault="007C49F7" w:rsidP="006147CB">
      <w:pPr>
        <w:framePr w:w="9439" w:h="1297" w:hSpace="141" w:wrap="auto" w:vAnchor="text" w:hAnchor="page" w:x="1240" w:y="163"/>
        <w:pBdr>
          <w:top w:val="single" w:sz="6" w:space="1" w:color="auto"/>
          <w:left w:val="single" w:sz="6" w:space="1" w:color="auto"/>
          <w:bottom w:val="single" w:sz="6" w:space="1" w:color="auto"/>
          <w:right w:val="single" w:sz="6" w:space="1" w:color="auto"/>
        </w:pBdr>
        <w:rPr>
          <w:rFonts w:ascii="Rubik" w:hAnsi="Rubik" w:cs="Rubik"/>
        </w:rPr>
      </w:pPr>
    </w:p>
    <w:p w14:paraId="1F3A0DB9" w14:textId="77777777" w:rsidR="007C49F7" w:rsidRPr="00A3059A" w:rsidRDefault="007C49F7" w:rsidP="007C49F7">
      <w:pPr>
        <w:ind w:left="-142"/>
        <w:rPr>
          <w:rFonts w:ascii="Rubik" w:hAnsi="Rubik" w:cs="Rubik"/>
        </w:rPr>
      </w:pPr>
    </w:p>
    <w:p w14:paraId="112D3BDD" w14:textId="77777777" w:rsidR="007C49F7" w:rsidRDefault="007C49F7" w:rsidP="007C49F7">
      <w:pPr>
        <w:ind w:left="-142"/>
        <w:rPr>
          <w:rFonts w:ascii="Rubik" w:hAnsi="Rubik" w:cs="Rubik"/>
        </w:rPr>
      </w:pPr>
    </w:p>
    <w:p w14:paraId="0F5E55F8" w14:textId="77777777" w:rsidR="007C49F7" w:rsidRDefault="007C49F7" w:rsidP="007C49F7">
      <w:pPr>
        <w:ind w:left="-142"/>
        <w:rPr>
          <w:rFonts w:ascii="Rubik" w:hAnsi="Rubik" w:cs="Rubik"/>
        </w:rPr>
      </w:pPr>
    </w:p>
    <w:p w14:paraId="3114C5EA" w14:textId="77777777" w:rsidR="007C49F7" w:rsidRPr="00A3059A" w:rsidRDefault="007C49F7" w:rsidP="007C49F7">
      <w:pPr>
        <w:ind w:left="-142"/>
        <w:rPr>
          <w:rFonts w:ascii="Rubik" w:hAnsi="Rubik" w:cs="Rubik"/>
        </w:rPr>
      </w:pPr>
      <w:r w:rsidRPr="00A3059A">
        <w:rPr>
          <w:rFonts w:ascii="Rubik" w:hAnsi="Rubik" w:cs="Rubik"/>
        </w:rPr>
        <w:t>Ort und Datum:</w:t>
      </w:r>
      <w:r>
        <w:rPr>
          <w:rFonts w:ascii="Rubik" w:hAnsi="Rubik" w:cs="Rubik"/>
        </w:rPr>
        <w:t xml:space="preserve"> </w:t>
      </w:r>
      <w:r>
        <w:rPr>
          <w:rFonts w:ascii="Rubik" w:hAnsi="Rubik" w:cs="Rubik"/>
        </w:rPr>
        <w:tab/>
      </w:r>
      <w:r>
        <w:rPr>
          <w:rFonts w:ascii="Rubik" w:hAnsi="Rubik" w:cs="Rubik"/>
        </w:rPr>
        <w:tab/>
      </w:r>
      <w:r>
        <w:rPr>
          <w:rFonts w:ascii="Rubik" w:hAnsi="Rubik" w:cs="Rubik"/>
        </w:rPr>
        <w:tab/>
      </w:r>
      <w:r>
        <w:rPr>
          <w:rFonts w:ascii="Rubik" w:hAnsi="Rubik" w:cs="Rubik"/>
        </w:rPr>
        <w:tab/>
      </w:r>
      <w:r>
        <w:rPr>
          <w:rFonts w:ascii="Rubik" w:hAnsi="Rubik" w:cs="Rubik"/>
        </w:rPr>
        <w:tab/>
      </w:r>
      <w:r w:rsidRPr="00A3059A">
        <w:rPr>
          <w:rFonts w:ascii="Rubik" w:hAnsi="Rubik" w:cs="Rubik"/>
        </w:rPr>
        <w:t xml:space="preserve">Unterschrift: </w:t>
      </w:r>
    </w:p>
    <w:p w14:paraId="59C1EEE2" w14:textId="77777777" w:rsidR="0033187D" w:rsidRPr="00D342CD" w:rsidRDefault="0033187D" w:rsidP="007C49F7">
      <w:pPr>
        <w:ind w:left="-142"/>
        <w:rPr>
          <w:rFonts w:ascii="Rubik" w:hAnsi="Rubik" w:cs="Rubik"/>
        </w:rPr>
      </w:pPr>
    </w:p>
    <w:p w14:paraId="7FF63342" w14:textId="77777777" w:rsidR="0033187D" w:rsidRPr="007C49F7" w:rsidRDefault="0033187D" w:rsidP="007C49F7">
      <w:pPr>
        <w:ind w:left="-142"/>
        <w:rPr>
          <w:rFonts w:ascii="Rubik" w:hAnsi="Rubik" w:cs="Rubik"/>
          <w:b/>
          <w:bCs/>
        </w:rPr>
      </w:pPr>
      <w:r w:rsidRPr="007C49F7">
        <w:rPr>
          <w:rFonts w:ascii="Rubik" w:hAnsi="Rubik" w:cs="Rubik"/>
          <w:b/>
          <w:bCs/>
        </w:rPr>
        <w:t>Zu beachten: (Siehe SAPPM-Reglement WBI auf der nächsten Seite)</w:t>
      </w:r>
    </w:p>
    <w:p w14:paraId="23195F0B" w14:textId="77777777" w:rsidR="0033187D" w:rsidRPr="007C49F7" w:rsidRDefault="0033187D" w:rsidP="0033187D">
      <w:pPr>
        <w:rPr>
          <w:rFonts w:ascii="Rubik" w:hAnsi="Rubik" w:cs="Rubik"/>
        </w:rPr>
      </w:pPr>
    </w:p>
    <w:p w14:paraId="1F5FEA69" w14:textId="77777777" w:rsidR="0033187D" w:rsidRPr="007C49F7" w:rsidRDefault="0033187D" w:rsidP="0033187D">
      <w:pPr>
        <w:numPr>
          <w:ilvl w:val="0"/>
          <w:numId w:val="5"/>
        </w:numPr>
        <w:overflowPunct/>
        <w:autoSpaceDE/>
        <w:autoSpaceDN/>
        <w:adjustRightInd/>
        <w:textAlignment w:val="auto"/>
        <w:rPr>
          <w:rFonts w:ascii="Rubik" w:hAnsi="Rubik" w:cs="Rubik"/>
        </w:rPr>
      </w:pPr>
      <w:r w:rsidRPr="007C49F7">
        <w:rPr>
          <w:rFonts w:ascii="Rubik" w:hAnsi="Rubik" w:cs="Rubik"/>
        </w:rPr>
        <w:t>Die Akkreditierungs-Gebühr beträgt Fr. 1000.- pro Jahr.</w:t>
      </w:r>
    </w:p>
    <w:p w14:paraId="3DB08793" w14:textId="77777777" w:rsidR="0033187D" w:rsidRPr="007C49F7" w:rsidRDefault="0033187D" w:rsidP="0033187D">
      <w:pPr>
        <w:numPr>
          <w:ilvl w:val="0"/>
          <w:numId w:val="5"/>
        </w:numPr>
        <w:overflowPunct/>
        <w:autoSpaceDE/>
        <w:autoSpaceDN/>
        <w:adjustRightInd/>
        <w:textAlignment w:val="auto"/>
        <w:rPr>
          <w:rFonts w:ascii="Rubik" w:hAnsi="Rubik" w:cs="Rubik"/>
        </w:rPr>
      </w:pPr>
      <w:r w:rsidRPr="007C49F7">
        <w:rPr>
          <w:rFonts w:ascii="Rubik" w:hAnsi="Rubik" w:cs="Rubik"/>
        </w:rPr>
        <w:t>Eine Rezertifizierung wird beim Wechsel der verantwortlichen Institutsleitung bzw. bei Änderung des Ausbildungskonzeptes bzw. alle 5 Jahre fällig.</w:t>
      </w:r>
      <w:r w:rsidRPr="007C49F7">
        <w:rPr>
          <w:rFonts w:ascii="Rubik" w:hAnsi="Rubik" w:cs="Rubik"/>
        </w:rPr>
        <w:br/>
        <w:t>(In jährlicher Akkreditierungsgebühr inbegriffen).</w:t>
      </w:r>
    </w:p>
    <w:p w14:paraId="384DEC8B" w14:textId="77777777" w:rsidR="0033187D" w:rsidRPr="007C49F7" w:rsidRDefault="0033187D" w:rsidP="0033187D">
      <w:pPr>
        <w:numPr>
          <w:ilvl w:val="0"/>
          <w:numId w:val="5"/>
        </w:numPr>
        <w:overflowPunct/>
        <w:autoSpaceDE/>
        <w:autoSpaceDN/>
        <w:adjustRightInd/>
        <w:textAlignment w:val="auto"/>
        <w:rPr>
          <w:rFonts w:ascii="Rubik" w:hAnsi="Rubik" w:cs="Rubik"/>
        </w:rPr>
      </w:pPr>
      <w:r w:rsidRPr="007C49F7">
        <w:rPr>
          <w:rFonts w:ascii="Rubik" w:hAnsi="Rubik" w:cs="Rubik"/>
        </w:rPr>
        <w:t>Dem Antrag sind folgende Unterlagen beizulegen:</w:t>
      </w:r>
    </w:p>
    <w:p w14:paraId="207857AE" w14:textId="13707359" w:rsidR="0033187D" w:rsidRPr="007C49F7" w:rsidRDefault="00000000" w:rsidP="0033187D">
      <w:pPr>
        <w:ind w:left="1080"/>
        <w:rPr>
          <w:rFonts w:ascii="Rubik" w:hAnsi="Rubik" w:cs="Rubik"/>
        </w:rPr>
      </w:pPr>
      <w:sdt>
        <w:sdtPr>
          <w:rPr>
            <w:rFonts w:ascii="Rubik" w:hAnsi="Rubik" w:cs="Rubik"/>
            <w:sz w:val="24"/>
            <w:szCs w:val="24"/>
          </w:rPr>
          <w:id w:val="-933896870"/>
          <w14:checkbox>
            <w14:checked w14:val="0"/>
            <w14:checkedState w14:val="2612" w14:font="MS Gothic"/>
            <w14:uncheckedState w14:val="2610" w14:font="MS Gothic"/>
          </w14:checkbox>
        </w:sdtPr>
        <w:sdtContent>
          <w:r w:rsidR="0089630C" w:rsidRPr="007C49F7">
            <w:rPr>
              <w:rFonts w:ascii="Segoe UI Symbol" w:eastAsia="MS Gothic" w:hAnsi="Segoe UI Symbol" w:cs="Segoe UI Symbol"/>
              <w:sz w:val="24"/>
              <w:szCs w:val="24"/>
            </w:rPr>
            <w:t>☐</w:t>
          </w:r>
        </w:sdtContent>
      </w:sdt>
      <w:r w:rsidR="0033187D" w:rsidRPr="007C49F7">
        <w:rPr>
          <w:rFonts w:ascii="Rubik" w:hAnsi="Rubik" w:cs="Rubik"/>
        </w:rPr>
        <w:t xml:space="preserve"> Organigramm, Organisationsstruktur und Institutsreglement</w:t>
      </w:r>
    </w:p>
    <w:p w14:paraId="43C8771E" w14:textId="5B89A02B" w:rsidR="0033187D" w:rsidRPr="007C49F7" w:rsidRDefault="00000000" w:rsidP="0033187D">
      <w:pPr>
        <w:ind w:left="1080"/>
        <w:rPr>
          <w:rFonts w:ascii="Rubik" w:hAnsi="Rubik" w:cs="Rubik"/>
        </w:rPr>
      </w:pPr>
      <w:sdt>
        <w:sdtPr>
          <w:rPr>
            <w:rFonts w:ascii="Rubik" w:hAnsi="Rubik" w:cs="Rubik"/>
            <w:sz w:val="24"/>
            <w:szCs w:val="24"/>
          </w:rPr>
          <w:id w:val="-858186958"/>
          <w14:checkbox>
            <w14:checked w14:val="0"/>
            <w14:checkedState w14:val="2612" w14:font="MS Gothic"/>
            <w14:uncheckedState w14:val="2610" w14:font="MS Gothic"/>
          </w14:checkbox>
        </w:sdtPr>
        <w:sdtContent>
          <w:r w:rsidR="0089630C" w:rsidRPr="007C49F7">
            <w:rPr>
              <w:rFonts w:ascii="Segoe UI Symbol" w:eastAsia="MS Gothic" w:hAnsi="Segoe UI Symbol" w:cs="Segoe UI Symbol"/>
              <w:sz w:val="24"/>
              <w:szCs w:val="24"/>
            </w:rPr>
            <w:t>☐</w:t>
          </w:r>
        </w:sdtContent>
      </w:sdt>
      <w:r w:rsidR="0089630C" w:rsidRPr="007C49F7">
        <w:rPr>
          <w:rFonts w:ascii="Rubik" w:hAnsi="Rubik" w:cs="Rubik"/>
        </w:rPr>
        <w:t xml:space="preserve"> St</w:t>
      </w:r>
      <w:r w:rsidR="0033187D" w:rsidRPr="007C49F7">
        <w:rPr>
          <w:rFonts w:ascii="Rubik" w:hAnsi="Rubik" w:cs="Rubik"/>
        </w:rPr>
        <w:t>ellenplan, Dozentenliste</w:t>
      </w:r>
    </w:p>
    <w:p w14:paraId="7C8E899E" w14:textId="40F2C4E3" w:rsidR="0033187D" w:rsidRPr="007C49F7" w:rsidRDefault="00000000" w:rsidP="0033187D">
      <w:pPr>
        <w:ind w:left="1080"/>
        <w:rPr>
          <w:rFonts w:ascii="Rubik" w:hAnsi="Rubik" w:cs="Rubik"/>
        </w:rPr>
      </w:pPr>
      <w:sdt>
        <w:sdtPr>
          <w:rPr>
            <w:rFonts w:ascii="Rubik" w:hAnsi="Rubik" w:cs="Rubik"/>
            <w:sz w:val="24"/>
            <w:szCs w:val="24"/>
          </w:rPr>
          <w:id w:val="1327247712"/>
          <w14:checkbox>
            <w14:checked w14:val="0"/>
            <w14:checkedState w14:val="2612" w14:font="MS Gothic"/>
            <w14:uncheckedState w14:val="2610" w14:font="MS Gothic"/>
          </w14:checkbox>
        </w:sdtPr>
        <w:sdtContent>
          <w:r w:rsidR="0089630C" w:rsidRPr="007C49F7">
            <w:rPr>
              <w:rFonts w:ascii="Segoe UI Symbol" w:eastAsia="MS Gothic" w:hAnsi="Segoe UI Symbol" w:cs="Segoe UI Symbol"/>
              <w:sz w:val="24"/>
              <w:szCs w:val="24"/>
            </w:rPr>
            <w:t>☐</w:t>
          </w:r>
        </w:sdtContent>
      </w:sdt>
      <w:r w:rsidR="0033187D" w:rsidRPr="007C49F7">
        <w:rPr>
          <w:rFonts w:ascii="Rubik" w:hAnsi="Rubik" w:cs="Rubik"/>
        </w:rPr>
        <w:t xml:space="preserve"> Detailliertes Ausbildungsprogramm</w:t>
      </w:r>
    </w:p>
    <w:p w14:paraId="03427CCC" w14:textId="4E860B29" w:rsidR="0033187D" w:rsidRPr="007C49F7" w:rsidRDefault="00000000" w:rsidP="0033187D">
      <w:pPr>
        <w:ind w:left="1080"/>
        <w:rPr>
          <w:rFonts w:ascii="Rubik" w:hAnsi="Rubik" w:cs="Rubik"/>
        </w:rPr>
      </w:pPr>
      <w:sdt>
        <w:sdtPr>
          <w:rPr>
            <w:rFonts w:ascii="Rubik" w:hAnsi="Rubik" w:cs="Rubik"/>
            <w:sz w:val="24"/>
            <w:szCs w:val="24"/>
          </w:rPr>
          <w:id w:val="-915246293"/>
          <w14:checkbox>
            <w14:checked w14:val="0"/>
            <w14:checkedState w14:val="2612" w14:font="MS Gothic"/>
            <w14:uncheckedState w14:val="2610" w14:font="MS Gothic"/>
          </w14:checkbox>
        </w:sdtPr>
        <w:sdtContent>
          <w:r w:rsidR="0089630C" w:rsidRPr="007C49F7">
            <w:rPr>
              <w:rFonts w:ascii="Segoe UI Symbol" w:eastAsia="MS Gothic" w:hAnsi="Segoe UI Symbol" w:cs="Segoe UI Symbol"/>
              <w:sz w:val="24"/>
              <w:szCs w:val="24"/>
            </w:rPr>
            <w:t>☐</w:t>
          </w:r>
        </w:sdtContent>
      </w:sdt>
      <w:r w:rsidR="0033187D" w:rsidRPr="007C49F7">
        <w:rPr>
          <w:rFonts w:ascii="Rubik" w:hAnsi="Rubik" w:cs="Rubik"/>
        </w:rPr>
        <w:t xml:space="preserve"> </w:t>
      </w:r>
      <w:proofErr w:type="spellStart"/>
      <w:r w:rsidR="0033187D" w:rsidRPr="007C49F7">
        <w:rPr>
          <w:rFonts w:ascii="Rubik" w:hAnsi="Rubik" w:cs="Rubik"/>
        </w:rPr>
        <w:t>S</w:t>
      </w:r>
      <w:hyperlink r:id="rId11" w:history="1">
        <w:r w:rsidR="0033187D" w:rsidRPr="007C49F7">
          <w:rPr>
            <w:rStyle w:val="Hyperlink"/>
            <w:rFonts w:ascii="Rubik" w:hAnsi="Rubik" w:cs="Rubik"/>
            <w:color w:val="auto"/>
          </w:rPr>
          <w:t>elbstEvaluationsEingabeRaster</w:t>
        </w:r>
        <w:proofErr w:type="spellEnd"/>
      </w:hyperlink>
    </w:p>
    <w:p w14:paraId="28BA3E1B" w14:textId="77777777" w:rsidR="0033187D" w:rsidRPr="007C49F7" w:rsidRDefault="0033187D" w:rsidP="0033187D">
      <w:pPr>
        <w:numPr>
          <w:ilvl w:val="0"/>
          <w:numId w:val="5"/>
        </w:numPr>
        <w:overflowPunct/>
        <w:autoSpaceDE/>
        <w:autoSpaceDN/>
        <w:adjustRightInd/>
        <w:textAlignment w:val="auto"/>
        <w:rPr>
          <w:rFonts w:ascii="Rubik" w:hAnsi="Rubik" w:cs="Rubik"/>
        </w:rPr>
      </w:pPr>
      <w:r w:rsidRPr="007C49F7">
        <w:rPr>
          <w:rFonts w:ascii="Rubik" w:hAnsi="Rubik" w:cs="Rubik"/>
        </w:rPr>
        <w:t xml:space="preserve">Bei öffentlicher Ausschreibung muss das Datum der letzten Zertifizierung angegeben </w:t>
      </w:r>
      <w:r w:rsidRPr="007C49F7">
        <w:rPr>
          <w:rFonts w:ascii="Rubik" w:hAnsi="Rubik" w:cs="Rubik"/>
        </w:rPr>
        <w:br/>
        <w:t>werden.</w:t>
      </w:r>
      <w:r w:rsidRPr="007C49F7">
        <w:rPr>
          <w:rFonts w:ascii="Rubik" w:hAnsi="Rubik" w:cs="Rubik"/>
        </w:rPr>
        <w:tab/>
      </w:r>
    </w:p>
    <w:p w14:paraId="2BC0E514" w14:textId="384804CA" w:rsidR="0033187D" w:rsidRPr="007C49F7" w:rsidRDefault="00D342CD" w:rsidP="001B0BFD">
      <w:pPr>
        <w:numPr>
          <w:ilvl w:val="0"/>
          <w:numId w:val="5"/>
        </w:numPr>
        <w:overflowPunct/>
        <w:autoSpaceDE/>
        <w:autoSpaceDN/>
        <w:adjustRightInd/>
        <w:textAlignment w:val="auto"/>
        <w:rPr>
          <w:rFonts w:ascii="Rubik" w:hAnsi="Rubik" w:cs="Rubik"/>
        </w:rPr>
      </w:pPr>
      <w:r w:rsidRPr="007C49F7">
        <w:rPr>
          <w:rFonts w:ascii="Rubik" w:hAnsi="Rubik" w:cs="Rubik"/>
        </w:rPr>
        <w:t xml:space="preserve">Bitte den </w:t>
      </w:r>
      <w:r w:rsidR="00A47174" w:rsidRPr="007C49F7">
        <w:rPr>
          <w:rFonts w:ascii="Rubik" w:hAnsi="Rubik" w:cs="Rubik"/>
        </w:rPr>
        <w:t>ausgefüllten</w:t>
      </w:r>
      <w:r w:rsidRPr="007C49F7">
        <w:rPr>
          <w:rFonts w:ascii="Rubik" w:hAnsi="Rubik" w:cs="Rubik"/>
        </w:rPr>
        <w:t xml:space="preserve"> Antrag inkl. Beilagen an die Geschäftsstelle SAPPM </w:t>
      </w:r>
      <w:r w:rsidR="00A47174" w:rsidRPr="007C49F7">
        <w:rPr>
          <w:rFonts w:ascii="Rubik" w:hAnsi="Rubik" w:cs="Rubik"/>
        </w:rPr>
        <w:t xml:space="preserve">per Mail zusenden an </w:t>
      </w:r>
      <w:hyperlink r:id="rId12" w:history="1">
        <w:r w:rsidR="00A47174" w:rsidRPr="007C49F7">
          <w:rPr>
            <w:rStyle w:val="Hyperlink"/>
            <w:rFonts w:ascii="Rubik" w:hAnsi="Rubik" w:cs="Rubik"/>
          </w:rPr>
          <w:t>info@sappm.ch</w:t>
        </w:r>
      </w:hyperlink>
      <w:r w:rsidR="00A47174" w:rsidRPr="007C49F7">
        <w:rPr>
          <w:rFonts w:ascii="Rubik" w:hAnsi="Rubik" w:cs="Rubik"/>
        </w:rPr>
        <w:t xml:space="preserve"> </w:t>
      </w:r>
      <w:r w:rsidR="0033187D" w:rsidRPr="007C49F7">
        <w:rPr>
          <w:rFonts w:ascii="Rubik" w:hAnsi="Rubik" w:cs="Rubik"/>
        </w:rPr>
        <w:tab/>
      </w:r>
    </w:p>
    <w:p w14:paraId="2221071C" w14:textId="77777777" w:rsidR="0033187D" w:rsidRPr="00D342CD" w:rsidRDefault="0033187D" w:rsidP="0033187D">
      <w:pPr>
        <w:pStyle w:val="Textkrper"/>
        <w:pageBreakBefore/>
        <w:rPr>
          <w:rFonts w:ascii="Rubik" w:hAnsi="Rubik" w:cs="Rubik"/>
          <w:sz w:val="32"/>
        </w:rPr>
      </w:pPr>
      <w:r w:rsidRPr="00D342CD">
        <w:rPr>
          <w:rFonts w:ascii="Rubik" w:hAnsi="Rubik" w:cs="Rubik"/>
          <w:sz w:val="32"/>
        </w:rPr>
        <w:lastRenderedPageBreak/>
        <w:t xml:space="preserve">Kriterien zur Beurteilung und Anerkennung offizieller </w:t>
      </w:r>
      <w:r w:rsidRPr="00D342CD">
        <w:rPr>
          <w:rFonts w:ascii="Rubik" w:hAnsi="Rubik" w:cs="Rubik"/>
          <w:sz w:val="32"/>
        </w:rPr>
        <w:br/>
      </w:r>
      <w:proofErr w:type="spellStart"/>
      <w:r w:rsidRPr="00D342CD">
        <w:rPr>
          <w:rFonts w:ascii="Rubik" w:hAnsi="Rubik" w:cs="Rubik"/>
          <w:sz w:val="32"/>
        </w:rPr>
        <w:t>WeiterBildungsInstitute</w:t>
      </w:r>
      <w:proofErr w:type="spellEnd"/>
      <w:r w:rsidRPr="00D342CD">
        <w:rPr>
          <w:rFonts w:ascii="Rubik" w:hAnsi="Rubik" w:cs="Rubik"/>
          <w:sz w:val="32"/>
        </w:rPr>
        <w:t xml:space="preserve"> WBI und Dozenten der SAPPM</w:t>
      </w:r>
    </w:p>
    <w:p w14:paraId="681A84A7" w14:textId="77777777" w:rsidR="0033187D" w:rsidRPr="00D342CD" w:rsidRDefault="0033187D" w:rsidP="0033187D">
      <w:pPr>
        <w:pStyle w:val="Textkrper"/>
        <w:rPr>
          <w:rFonts w:ascii="Rubik" w:hAnsi="Rubik" w:cs="Rubik"/>
        </w:rPr>
      </w:pPr>
    </w:p>
    <w:p w14:paraId="5C5FDF72" w14:textId="77777777" w:rsidR="0033187D" w:rsidRPr="00D342CD" w:rsidRDefault="0033187D" w:rsidP="0033187D">
      <w:pPr>
        <w:pStyle w:val="Textkrper"/>
        <w:jc w:val="both"/>
        <w:rPr>
          <w:rFonts w:ascii="Rubik" w:hAnsi="Rubik" w:cs="Rubik"/>
          <w:sz w:val="22"/>
          <w:szCs w:val="16"/>
        </w:rPr>
      </w:pPr>
      <w:r w:rsidRPr="00D342CD">
        <w:rPr>
          <w:rFonts w:ascii="Rubik" w:hAnsi="Rubik" w:cs="Rubik"/>
          <w:sz w:val="22"/>
          <w:szCs w:val="16"/>
        </w:rPr>
        <w:t>1. Organisationsstruktur des Instituts / der Institution</w:t>
      </w:r>
    </w:p>
    <w:p w14:paraId="650BFE04" w14:textId="77777777" w:rsidR="0033187D" w:rsidRPr="00D342CD" w:rsidRDefault="0033187D" w:rsidP="0033187D">
      <w:pPr>
        <w:pStyle w:val="Textkrper210"/>
        <w:rPr>
          <w:rFonts w:ascii="Rubik" w:hAnsi="Rubik" w:cs="Rubik"/>
          <w:szCs w:val="16"/>
        </w:rPr>
      </w:pPr>
      <w:r w:rsidRPr="00D342CD">
        <w:rPr>
          <w:rFonts w:ascii="Rubik" w:hAnsi="Rubik" w:cs="Rubik"/>
          <w:szCs w:val="16"/>
        </w:rPr>
        <w:t xml:space="preserve">Das Institut muss ein Reglement haben, in welchem die Art der Körperschaft, die Arbeitsweise, die Auswahl der Dozenten, die interne Struktur und die Ziele des Instituts / der Institution festgelegt sind. </w:t>
      </w:r>
    </w:p>
    <w:p w14:paraId="181CC4FC" w14:textId="77777777" w:rsidR="0033187D" w:rsidRPr="00D342CD" w:rsidRDefault="0033187D" w:rsidP="0033187D">
      <w:pPr>
        <w:jc w:val="both"/>
        <w:rPr>
          <w:rFonts w:ascii="Rubik" w:hAnsi="Rubik" w:cs="Rubik"/>
          <w:sz w:val="22"/>
          <w:szCs w:val="16"/>
        </w:rPr>
      </w:pPr>
    </w:p>
    <w:p w14:paraId="22BDAFBF" w14:textId="77777777" w:rsidR="0033187D" w:rsidRPr="00D342CD" w:rsidRDefault="0033187D" w:rsidP="0033187D">
      <w:pPr>
        <w:pStyle w:val="Textkrper"/>
        <w:jc w:val="both"/>
        <w:rPr>
          <w:rFonts w:ascii="Rubik" w:hAnsi="Rubik" w:cs="Rubik"/>
          <w:sz w:val="22"/>
          <w:szCs w:val="16"/>
        </w:rPr>
      </w:pPr>
      <w:r w:rsidRPr="00D342CD">
        <w:rPr>
          <w:rFonts w:ascii="Rubik" w:hAnsi="Rubik" w:cs="Rubik"/>
          <w:sz w:val="22"/>
          <w:szCs w:val="16"/>
        </w:rPr>
        <w:t>2. Theoretische Ausrichtung</w:t>
      </w:r>
    </w:p>
    <w:p w14:paraId="620BEEB4" w14:textId="77777777" w:rsidR="0033187D" w:rsidRPr="00D342CD" w:rsidRDefault="0033187D" w:rsidP="0033187D">
      <w:pPr>
        <w:jc w:val="both"/>
        <w:rPr>
          <w:rFonts w:ascii="Rubik" w:hAnsi="Rubik" w:cs="Rubik"/>
          <w:sz w:val="22"/>
          <w:szCs w:val="16"/>
        </w:rPr>
      </w:pPr>
      <w:r w:rsidRPr="00D342CD">
        <w:rPr>
          <w:rFonts w:ascii="Rubik" w:hAnsi="Rubik" w:cs="Rubik"/>
          <w:sz w:val="22"/>
          <w:szCs w:val="16"/>
        </w:rPr>
        <w:t xml:space="preserve">Das Institut / die Institution ist Konzepten verpflichtet, die in der Psychosomatischen und Psychosozialen Medizin anerkannt sind. Zentral für die Weiterbildung in Psychosomatischer und Psychosozialer Medizin ist die Vermittlung eines professionellen Verständnisses der Arzt-Patient-Beziehung. Für die Vermittlung von Störungsspezifischen Interventionen müssen die Institute/Institutionen Konzepten verpflichtet sein, die in der Psychosomatischen und Psychosozialen Medizin anerkannt sind. Zu einem </w:t>
      </w:r>
      <w:r w:rsidRPr="00D342CD">
        <w:rPr>
          <w:rFonts w:ascii="Rubik" w:hAnsi="Rubik" w:cs="Rubik"/>
          <w:iCs/>
          <w:sz w:val="22"/>
          <w:szCs w:val="16"/>
        </w:rPr>
        <w:t>anerkannten Verfahren</w:t>
      </w:r>
      <w:r w:rsidRPr="00D342CD">
        <w:rPr>
          <w:rFonts w:ascii="Rubik" w:hAnsi="Rubik" w:cs="Rubik"/>
          <w:i/>
          <w:sz w:val="22"/>
          <w:szCs w:val="16"/>
        </w:rPr>
        <w:t xml:space="preserve"> </w:t>
      </w:r>
      <w:r w:rsidRPr="00D342CD">
        <w:rPr>
          <w:rFonts w:ascii="Rubik" w:hAnsi="Rubik" w:cs="Rubik"/>
          <w:sz w:val="22"/>
          <w:szCs w:val="16"/>
        </w:rPr>
        <w:t xml:space="preserve">liegen validierte Interventionsstudien bei Patienten und Patientinnen mit typischen psychosomatischen Beschwerden, insbesondere mit somatoformen Störungen oder chronischen Erkrankungen vor. Ein WBI vermittelt Inhalte aus der kognitiv-verhaltenstherapeutischen, systemischen </w:t>
      </w:r>
      <w:r w:rsidRPr="00D342CD">
        <w:rPr>
          <w:rFonts w:ascii="Rubik" w:hAnsi="Rubik" w:cs="Rubik"/>
          <w:i/>
          <w:sz w:val="22"/>
          <w:szCs w:val="16"/>
        </w:rPr>
        <w:t>und</w:t>
      </w:r>
      <w:r w:rsidRPr="00D342CD">
        <w:rPr>
          <w:rFonts w:ascii="Rubik" w:hAnsi="Rubik" w:cs="Rubik"/>
          <w:sz w:val="22"/>
          <w:szCs w:val="16"/>
        </w:rPr>
        <w:t xml:space="preserve"> psychodynamischen Psychotherapie, kann aber durchaus einen speziellen Schwerpunkt haben.</w:t>
      </w:r>
    </w:p>
    <w:p w14:paraId="7ED151B1" w14:textId="77777777" w:rsidR="0033187D" w:rsidRPr="00D342CD" w:rsidRDefault="0033187D" w:rsidP="0033187D">
      <w:pPr>
        <w:jc w:val="both"/>
        <w:rPr>
          <w:rFonts w:ascii="Rubik" w:hAnsi="Rubik" w:cs="Rubik"/>
          <w:sz w:val="22"/>
          <w:szCs w:val="16"/>
        </w:rPr>
      </w:pPr>
    </w:p>
    <w:p w14:paraId="3F37FF7E" w14:textId="77777777" w:rsidR="0033187D" w:rsidRPr="00D342CD" w:rsidRDefault="0033187D" w:rsidP="0033187D">
      <w:pPr>
        <w:pStyle w:val="Textkrper"/>
        <w:jc w:val="both"/>
        <w:rPr>
          <w:rFonts w:ascii="Rubik" w:hAnsi="Rubik" w:cs="Rubik"/>
          <w:sz w:val="22"/>
          <w:szCs w:val="16"/>
        </w:rPr>
      </w:pPr>
      <w:r w:rsidRPr="00D342CD">
        <w:rPr>
          <w:rFonts w:ascii="Rubik" w:hAnsi="Rubik" w:cs="Rubik"/>
          <w:sz w:val="22"/>
          <w:szCs w:val="16"/>
        </w:rPr>
        <w:t>3. Das Dozententeam</w:t>
      </w:r>
    </w:p>
    <w:p w14:paraId="625158EB" w14:textId="77777777" w:rsidR="0033187D" w:rsidRPr="00D342CD" w:rsidRDefault="0033187D" w:rsidP="0033187D">
      <w:pPr>
        <w:numPr>
          <w:ilvl w:val="0"/>
          <w:numId w:val="6"/>
        </w:numPr>
        <w:overflowPunct/>
        <w:autoSpaceDE/>
        <w:autoSpaceDN/>
        <w:adjustRightInd/>
        <w:jc w:val="both"/>
        <w:textAlignment w:val="auto"/>
        <w:rPr>
          <w:rFonts w:ascii="Rubik" w:hAnsi="Rubik" w:cs="Rubik"/>
          <w:sz w:val="22"/>
          <w:szCs w:val="16"/>
        </w:rPr>
      </w:pPr>
      <w:r w:rsidRPr="00D342CD">
        <w:rPr>
          <w:rFonts w:ascii="Rubik" w:hAnsi="Rubik" w:cs="Rubik"/>
          <w:sz w:val="22"/>
          <w:szCs w:val="16"/>
        </w:rPr>
        <w:t>Das verantwortliche Dozententeam ist interdisziplinär zusammengesetzt und besteht aus mindestens drei Personen. Für ausgewählte Themen können qualifizierte Gastdozenten beigezogen werden, solange der überwiegende Teil der Lehre/ Ausbildung vom Dozententeam geleistet wird. Mindestens ein Psychiater muss dem erweiterten Dozententeam angehören.</w:t>
      </w:r>
    </w:p>
    <w:p w14:paraId="65CD0889" w14:textId="77777777" w:rsidR="0033187D" w:rsidRPr="00D342CD" w:rsidRDefault="0033187D" w:rsidP="0033187D">
      <w:pPr>
        <w:numPr>
          <w:ilvl w:val="0"/>
          <w:numId w:val="6"/>
        </w:numPr>
        <w:overflowPunct/>
        <w:autoSpaceDE/>
        <w:autoSpaceDN/>
        <w:adjustRightInd/>
        <w:jc w:val="both"/>
        <w:textAlignment w:val="auto"/>
        <w:rPr>
          <w:rFonts w:ascii="Rubik" w:hAnsi="Rubik" w:cs="Rubik"/>
          <w:sz w:val="22"/>
          <w:szCs w:val="16"/>
        </w:rPr>
      </w:pPr>
      <w:r w:rsidRPr="00D342CD">
        <w:rPr>
          <w:rFonts w:ascii="Rubik" w:hAnsi="Rubik" w:cs="Rubik"/>
          <w:sz w:val="22"/>
          <w:szCs w:val="16"/>
        </w:rPr>
        <w:t>Ärztliche Dozenten sind entweder FMH-Titelträger oder haben eine abgeschlossene Ausbildung an einem anerkannten psychotherapeutischen Institut.</w:t>
      </w:r>
    </w:p>
    <w:p w14:paraId="05CD4F75" w14:textId="0E43A121" w:rsidR="0033187D" w:rsidRPr="00D342CD" w:rsidRDefault="0033187D" w:rsidP="0033187D">
      <w:pPr>
        <w:numPr>
          <w:ilvl w:val="0"/>
          <w:numId w:val="6"/>
        </w:numPr>
        <w:overflowPunct/>
        <w:autoSpaceDE/>
        <w:autoSpaceDN/>
        <w:adjustRightInd/>
        <w:jc w:val="both"/>
        <w:textAlignment w:val="auto"/>
        <w:rPr>
          <w:rFonts w:ascii="Rubik" w:hAnsi="Rubik" w:cs="Rubik"/>
          <w:sz w:val="22"/>
          <w:szCs w:val="16"/>
        </w:rPr>
      </w:pPr>
      <w:r w:rsidRPr="00D342CD">
        <w:rPr>
          <w:rFonts w:ascii="Rubik" w:hAnsi="Rubik" w:cs="Rubik"/>
          <w:sz w:val="22"/>
          <w:szCs w:val="16"/>
        </w:rPr>
        <w:t xml:space="preserve">Mindestens zwei Mitglieder des Dozententeams müssen den </w:t>
      </w:r>
      <w:r w:rsidR="002D0C7C" w:rsidRPr="00D342CD">
        <w:rPr>
          <w:rFonts w:ascii="Rubik" w:hAnsi="Rubik" w:cs="Rubik"/>
          <w:sz w:val="22"/>
          <w:szCs w:val="16"/>
        </w:rPr>
        <w:t>interdisziplinären Schwerpunkt SAPPM</w:t>
      </w:r>
      <w:r w:rsidRPr="00D342CD">
        <w:rPr>
          <w:rFonts w:ascii="Rubik" w:hAnsi="Rubik" w:cs="Rubik"/>
          <w:sz w:val="22"/>
          <w:szCs w:val="16"/>
        </w:rPr>
        <w:t xml:space="preserve"> führen</w:t>
      </w:r>
    </w:p>
    <w:p w14:paraId="306DED42" w14:textId="77777777" w:rsidR="0033187D" w:rsidRPr="00D342CD" w:rsidRDefault="0033187D" w:rsidP="0033187D">
      <w:pPr>
        <w:numPr>
          <w:ilvl w:val="0"/>
          <w:numId w:val="6"/>
        </w:numPr>
        <w:overflowPunct/>
        <w:autoSpaceDE/>
        <w:autoSpaceDN/>
        <w:adjustRightInd/>
        <w:jc w:val="both"/>
        <w:textAlignment w:val="auto"/>
        <w:rPr>
          <w:rFonts w:ascii="Rubik" w:hAnsi="Rubik" w:cs="Rubik"/>
          <w:sz w:val="22"/>
          <w:szCs w:val="16"/>
        </w:rPr>
      </w:pPr>
      <w:r w:rsidRPr="00D342CD">
        <w:rPr>
          <w:rFonts w:ascii="Rubik" w:hAnsi="Rubik" w:cs="Rubik"/>
          <w:sz w:val="22"/>
          <w:szCs w:val="16"/>
        </w:rPr>
        <w:t>Psychologische Dozenten haben einen Universitätsabschluss und eine abgeschlossene Ausbildung an einem anerkannten psychotherapeutischen Institut.</w:t>
      </w:r>
    </w:p>
    <w:p w14:paraId="0433C7D5" w14:textId="77777777" w:rsidR="0033187D" w:rsidRPr="00D342CD" w:rsidRDefault="0033187D" w:rsidP="0033187D">
      <w:pPr>
        <w:numPr>
          <w:ilvl w:val="0"/>
          <w:numId w:val="6"/>
        </w:numPr>
        <w:overflowPunct/>
        <w:autoSpaceDE/>
        <w:autoSpaceDN/>
        <w:adjustRightInd/>
        <w:jc w:val="both"/>
        <w:textAlignment w:val="auto"/>
        <w:rPr>
          <w:rFonts w:ascii="Rubik" w:hAnsi="Rubik" w:cs="Rubik"/>
          <w:sz w:val="22"/>
          <w:szCs w:val="16"/>
        </w:rPr>
      </w:pPr>
      <w:r w:rsidRPr="00D342CD">
        <w:rPr>
          <w:rFonts w:ascii="Rubik" w:hAnsi="Rubik" w:cs="Rubik"/>
          <w:sz w:val="22"/>
          <w:szCs w:val="16"/>
        </w:rPr>
        <w:t>Dozenten sollten mit einem Teilzeitpensum in der Krankenversorgung tätig sein und sich regelmässig fortbilden. Die Dozenten eines Instituts / einer Institution sollten in annähernd gleichem Ausmass an der Ausbildung beteiligt sein.</w:t>
      </w:r>
    </w:p>
    <w:p w14:paraId="5185FB76" w14:textId="77777777" w:rsidR="0033187D" w:rsidRPr="00D342CD" w:rsidRDefault="0033187D" w:rsidP="0033187D">
      <w:pPr>
        <w:numPr>
          <w:ilvl w:val="0"/>
          <w:numId w:val="6"/>
        </w:numPr>
        <w:overflowPunct/>
        <w:autoSpaceDE/>
        <w:autoSpaceDN/>
        <w:adjustRightInd/>
        <w:jc w:val="both"/>
        <w:textAlignment w:val="auto"/>
        <w:rPr>
          <w:rFonts w:ascii="Rubik" w:hAnsi="Rubik" w:cs="Rubik"/>
          <w:sz w:val="22"/>
          <w:szCs w:val="16"/>
        </w:rPr>
      </w:pPr>
      <w:r w:rsidRPr="00D342CD">
        <w:rPr>
          <w:rFonts w:ascii="Rubik" w:hAnsi="Rubik" w:cs="Rubik"/>
          <w:sz w:val="22"/>
          <w:szCs w:val="16"/>
        </w:rPr>
        <w:t xml:space="preserve">Dozenten sind mit einem Teilzeitpensum von mindestens 20% in der Krankenversorgung tätig und bilden sich regelmässig fort. </w:t>
      </w:r>
    </w:p>
    <w:p w14:paraId="1C0CC9D7" w14:textId="77777777" w:rsidR="0033187D" w:rsidRPr="00D342CD" w:rsidRDefault="0033187D" w:rsidP="0033187D">
      <w:pPr>
        <w:jc w:val="both"/>
        <w:rPr>
          <w:rFonts w:ascii="Rubik" w:hAnsi="Rubik" w:cs="Rubik"/>
          <w:sz w:val="22"/>
          <w:szCs w:val="16"/>
        </w:rPr>
      </w:pPr>
    </w:p>
    <w:p w14:paraId="31A80D21" w14:textId="77777777" w:rsidR="0033187D" w:rsidRPr="00D342CD" w:rsidRDefault="0033187D" w:rsidP="0033187D">
      <w:pPr>
        <w:pStyle w:val="Makrotext1"/>
        <w:tabs>
          <w:tab w:val="clear" w:pos="480"/>
          <w:tab w:val="clear" w:pos="960"/>
          <w:tab w:val="clear" w:pos="1440"/>
          <w:tab w:val="clear" w:pos="1920"/>
          <w:tab w:val="clear" w:pos="2400"/>
          <w:tab w:val="clear" w:pos="2880"/>
          <w:tab w:val="clear" w:pos="3360"/>
          <w:tab w:val="clear" w:pos="3840"/>
          <w:tab w:val="clear" w:pos="4320"/>
        </w:tabs>
        <w:jc w:val="both"/>
        <w:rPr>
          <w:rFonts w:ascii="Rubik" w:hAnsi="Rubik" w:cs="Rubik"/>
          <w:spacing w:val="0"/>
          <w:sz w:val="22"/>
          <w:szCs w:val="16"/>
          <w:lang w:val="de-CH"/>
        </w:rPr>
      </w:pPr>
      <w:r w:rsidRPr="00D342CD">
        <w:rPr>
          <w:rFonts w:ascii="Rubik" w:hAnsi="Rubik" w:cs="Rubik"/>
          <w:spacing w:val="0"/>
          <w:sz w:val="22"/>
          <w:szCs w:val="16"/>
          <w:lang w:val="de-CH"/>
        </w:rPr>
        <w:t>4. Weiterbildungsprogramm</w:t>
      </w:r>
    </w:p>
    <w:p w14:paraId="170C8488" w14:textId="30898812" w:rsidR="0033187D" w:rsidRPr="00D342CD" w:rsidRDefault="0033187D" w:rsidP="0033187D">
      <w:pPr>
        <w:jc w:val="both"/>
        <w:rPr>
          <w:rFonts w:ascii="Rubik" w:hAnsi="Rubik" w:cs="Rubik"/>
          <w:sz w:val="22"/>
          <w:szCs w:val="16"/>
        </w:rPr>
      </w:pPr>
      <w:r w:rsidRPr="00D342CD">
        <w:rPr>
          <w:rFonts w:ascii="Rubik" w:hAnsi="Rubik" w:cs="Rubik"/>
          <w:sz w:val="22"/>
          <w:szCs w:val="16"/>
        </w:rPr>
        <w:t xml:space="preserve">Das Institut muss ein strukturiertes Curriculum in zeitlichem Umfang von mindestens zwei Dritteln der Credits (früher SÄQ) des </w:t>
      </w:r>
      <w:r w:rsidR="002D0C7C" w:rsidRPr="00D342CD">
        <w:rPr>
          <w:rFonts w:ascii="Rubik" w:hAnsi="Rubik" w:cs="Rubik"/>
          <w:sz w:val="22"/>
          <w:szCs w:val="16"/>
        </w:rPr>
        <w:t>interdisziplinären Schwerpunktes SAPPM</w:t>
      </w:r>
      <w:r w:rsidRPr="00D342CD">
        <w:rPr>
          <w:rFonts w:ascii="Rubik" w:hAnsi="Rubik" w:cs="Rubik"/>
          <w:sz w:val="22"/>
          <w:szCs w:val="16"/>
        </w:rPr>
        <w:t xml:space="preserve">, d.h. mindestens 240 Credits, anbieten. Im Curriculum müssen die drei Elemente Theorie, Fertigkeiten, Selbsterfahrung/Supervision gemäss </w:t>
      </w:r>
      <w:hyperlink r:id="rId13" w:history="1">
        <w:r w:rsidRPr="00D342CD">
          <w:rPr>
            <w:rStyle w:val="Hyperlink"/>
            <w:rFonts w:ascii="Rubik" w:hAnsi="Rubik" w:cs="Rubik"/>
          </w:rPr>
          <w:t>Bewertungsraster</w:t>
        </w:r>
      </w:hyperlink>
      <w:r w:rsidRPr="00D342CD">
        <w:rPr>
          <w:rFonts w:ascii="Rubik" w:hAnsi="Rubik" w:cs="Rubik"/>
          <w:sz w:val="22"/>
          <w:szCs w:val="16"/>
        </w:rPr>
        <w:t xml:space="preserve"> vertreten sein. Die Dauer der Weiterbildung sollte mindestens zwei und maximal sechs Jahre betragen. Das Zahlenverhältnis zwischen Dozenten und Teilneh</w:t>
      </w:r>
      <w:r w:rsidRPr="00D342CD">
        <w:rPr>
          <w:rFonts w:ascii="Rubik" w:hAnsi="Rubik" w:cs="Rubik"/>
          <w:sz w:val="22"/>
          <w:szCs w:val="16"/>
        </w:rPr>
        <w:softHyphen/>
        <w:t xml:space="preserve">menden muss eine aktive Beteiligung jedes Kursabsolventen gewährleisten. </w:t>
      </w:r>
    </w:p>
    <w:p w14:paraId="56450B34" w14:textId="77777777" w:rsidR="0033187D" w:rsidRPr="00D342CD" w:rsidRDefault="0033187D" w:rsidP="0033187D">
      <w:pPr>
        <w:jc w:val="both"/>
        <w:rPr>
          <w:rFonts w:ascii="Rubik" w:hAnsi="Rubik" w:cs="Rubik"/>
          <w:sz w:val="22"/>
          <w:szCs w:val="16"/>
        </w:rPr>
      </w:pPr>
    </w:p>
    <w:p w14:paraId="31CBB3C4" w14:textId="77777777" w:rsidR="0033187D" w:rsidRPr="00D342CD" w:rsidRDefault="0033187D" w:rsidP="0033187D">
      <w:pPr>
        <w:pStyle w:val="Makrotext1"/>
        <w:tabs>
          <w:tab w:val="clear" w:pos="480"/>
          <w:tab w:val="clear" w:pos="960"/>
          <w:tab w:val="clear" w:pos="1440"/>
          <w:tab w:val="clear" w:pos="1920"/>
          <w:tab w:val="clear" w:pos="2400"/>
          <w:tab w:val="clear" w:pos="2880"/>
          <w:tab w:val="clear" w:pos="3360"/>
          <w:tab w:val="clear" w:pos="3840"/>
          <w:tab w:val="clear" w:pos="4320"/>
        </w:tabs>
        <w:jc w:val="both"/>
        <w:rPr>
          <w:rFonts w:ascii="Rubik" w:hAnsi="Rubik" w:cs="Rubik"/>
          <w:spacing w:val="0"/>
          <w:sz w:val="22"/>
          <w:szCs w:val="16"/>
          <w:lang w:val="de-CH"/>
        </w:rPr>
      </w:pPr>
      <w:r w:rsidRPr="00D342CD">
        <w:rPr>
          <w:rFonts w:ascii="Rubik" w:hAnsi="Rubik" w:cs="Rubik"/>
          <w:spacing w:val="0"/>
          <w:sz w:val="22"/>
          <w:szCs w:val="16"/>
          <w:lang w:val="de-CH"/>
        </w:rPr>
        <w:t>5. Qualitätssicherung</w:t>
      </w:r>
    </w:p>
    <w:p w14:paraId="6EBC32ED" w14:textId="77777777" w:rsidR="0033187D" w:rsidRPr="00D342CD" w:rsidRDefault="0033187D" w:rsidP="0033187D">
      <w:pPr>
        <w:jc w:val="both"/>
        <w:rPr>
          <w:rFonts w:ascii="Rubik" w:hAnsi="Rubik" w:cs="Rubik"/>
          <w:sz w:val="22"/>
          <w:szCs w:val="16"/>
        </w:rPr>
      </w:pPr>
      <w:r w:rsidRPr="00D342CD">
        <w:rPr>
          <w:rFonts w:ascii="Rubik" w:hAnsi="Rubik" w:cs="Rubik"/>
          <w:sz w:val="22"/>
          <w:szCs w:val="16"/>
        </w:rPr>
        <w:t>Die Ausbildungsinstitute verpflichten sich, an dem von der SAPPM gestalteten Qualitätssicherungsprogramm teilzunehmen. Sie benennen eine/n Beauftragte/n für Qualitätssicherungsfragen, der/die in der Institutsleiterkonferenz mitarbeitet.</w:t>
      </w:r>
    </w:p>
    <w:sectPr w:rsidR="0033187D" w:rsidRPr="00D342CD" w:rsidSect="002D0C7C">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783" w:code="9"/>
      <w:pgMar w:top="992" w:right="1276" w:bottom="568" w:left="1418" w:header="720" w:footer="3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9EFB" w14:textId="77777777" w:rsidR="00F31807" w:rsidRDefault="00F31807">
      <w:r>
        <w:separator/>
      </w:r>
    </w:p>
  </w:endnote>
  <w:endnote w:type="continuationSeparator" w:id="0">
    <w:p w14:paraId="7EAB35C8" w14:textId="77777777" w:rsidR="00F31807" w:rsidRDefault="00F3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Frutiger">
    <w:altName w:val="Arial"/>
    <w:charset w:val="00"/>
    <w:family w:val="swiss"/>
    <w:pitch w:val="variable"/>
  </w:font>
  <w:font w:name="Rubik">
    <w:panose1 w:val="00000000000000000000"/>
    <w:charset w:val="00"/>
    <w:family w:val="auto"/>
    <w:pitch w:val="variable"/>
    <w:sig w:usb0="A0002A6F" w:usb1="C000205B" w:usb2="00000000" w:usb3="00000000" w:csb0="000000F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8E5A" w14:textId="77777777" w:rsidR="00931026" w:rsidRPr="000D08FA" w:rsidRDefault="00931026" w:rsidP="00931026">
    <w:pPr>
      <w:ind w:left="-284"/>
      <w:rPr>
        <w:b/>
        <w:bCs/>
        <w:color w:val="0C3DBA"/>
        <w:lang w:val="it-IT"/>
      </w:rPr>
    </w:pPr>
    <w:r w:rsidRPr="000D08FA">
      <w:rPr>
        <w:b/>
        <w:bCs/>
        <w:color w:val="0C3DBA"/>
        <w:lang w:val="it-IT"/>
      </w:rPr>
      <w:t>_________________________________________________________</w:t>
    </w:r>
    <w:r>
      <w:rPr>
        <w:b/>
        <w:bCs/>
        <w:color w:val="0C3DBA"/>
        <w:lang w:val="it-IT"/>
      </w:rPr>
      <w:t>_____</w:t>
    </w:r>
  </w:p>
  <w:p w14:paraId="4C97CC2A" w14:textId="77777777" w:rsidR="00931026" w:rsidRPr="00E467C6" w:rsidRDefault="00931026" w:rsidP="00931026">
    <w:pPr>
      <w:spacing w:before="15"/>
      <w:ind w:left="-284"/>
      <w:rPr>
        <w:sz w:val="17"/>
        <w:szCs w:val="17"/>
        <w:lang w:val="it-IT"/>
      </w:rPr>
    </w:pPr>
    <w:r w:rsidRPr="00E467C6">
      <w:rPr>
        <w:rFonts w:ascii="Rubik" w:hAnsi="Rubik" w:cs="Rubik"/>
        <w:color w:val="1D2F54"/>
        <w:sz w:val="17"/>
        <w:szCs w:val="17"/>
        <w:lang w:val="it-IT"/>
      </w:rPr>
      <w:t>SAPPM</w:t>
    </w:r>
    <w:r w:rsidRPr="00E467C6">
      <w:rPr>
        <w:rFonts w:ascii="Rubik" w:hAnsi="Rubik" w:cs="Rubik"/>
        <w:color w:val="1D2F54"/>
        <w:spacing w:val="-6"/>
        <w:sz w:val="17"/>
        <w:szCs w:val="17"/>
        <w:lang w:val="it-IT"/>
      </w:rPr>
      <w:t xml:space="preserve"> </w:t>
    </w:r>
    <w:r w:rsidRPr="00E467C6">
      <w:rPr>
        <w:rFonts w:ascii="Rubik" w:hAnsi="Rubik" w:cs="Rubik"/>
        <w:color w:val="1D2F54"/>
        <w:sz w:val="17"/>
        <w:szCs w:val="17"/>
        <w:lang w:val="it-IT"/>
      </w:rPr>
      <w:t xml:space="preserve">ASMPP </w:t>
    </w:r>
    <w:r>
      <w:rPr>
        <w:color w:val="1D2F54"/>
        <w:sz w:val="24"/>
      </w:rPr>
      <w:t>I</w:t>
    </w:r>
    <w:r w:rsidRPr="00E467C6">
      <w:rPr>
        <w:rFonts w:ascii="Rubik" w:hAnsi="Rubik" w:cs="Rubik"/>
        <w:color w:val="1D2F54"/>
        <w:sz w:val="17"/>
        <w:szCs w:val="17"/>
        <w:lang w:val="it-IT"/>
      </w:rPr>
      <w:t xml:space="preserve"> </w:t>
    </w:r>
    <w:proofErr w:type="spellStart"/>
    <w:r w:rsidRPr="00E467C6">
      <w:rPr>
        <w:rFonts w:ascii="Rubik" w:hAnsi="Rubik" w:cs="Rubik"/>
        <w:color w:val="1D2F54"/>
        <w:sz w:val="17"/>
        <w:szCs w:val="17"/>
        <w:lang w:val="it-IT"/>
      </w:rPr>
      <w:t>Postfach</w:t>
    </w:r>
    <w:proofErr w:type="spellEnd"/>
    <w:r w:rsidRPr="00E467C6">
      <w:rPr>
        <w:rFonts w:ascii="Rubik" w:hAnsi="Rubik" w:cs="Rubik"/>
        <w:color w:val="1D2F54"/>
        <w:sz w:val="17"/>
        <w:szCs w:val="17"/>
        <w:lang w:val="it-IT"/>
      </w:rPr>
      <w:t xml:space="preserve"> </w:t>
    </w:r>
    <w:r>
      <w:rPr>
        <w:color w:val="1D2F54"/>
        <w:sz w:val="24"/>
      </w:rPr>
      <w:t>I</w:t>
    </w:r>
    <w:r w:rsidRPr="00E467C6">
      <w:rPr>
        <w:rFonts w:ascii="Rubik" w:hAnsi="Rubik" w:cs="Rubik"/>
        <w:color w:val="1D2F54"/>
        <w:sz w:val="17"/>
        <w:szCs w:val="17"/>
        <w:lang w:val="it-IT"/>
      </w:rPr>
      <w:t xml:space="preserve"> 6260</w:t>
    </w:r>
    <w:r w:rsidRPr="00E467C6">
      <w:rPr>
        <w:rFonts w:ascii="Rubik" w:hAnsi="Rubik" w:cs="Rubik"/>
        <w:color w:val="1D2F54"/>
        <w:spacing w:val="-5"/>
        <w:sz w:val="17"/>
        <w:szCs w:val="17"/>
        <w:lang w:val="it-IT"/>
      </w:rPr>
      <w:t xml:space="preserve"> </w:t>
    </w:r>
    <w:r w:rsidRPr="00E467C6">
      <w:rPr>
        <w:rFonts w:ascii="Rubik" w:hAnsi="Rubik" w:cs="Rubik"/>
        <w:color w:val="1D2F54"/>
        <w:spacing w:val="-2"/>
        <w:sz w:val="17"/>
        <w:szCs w:val="17"/>
        <w:lang w:val="it-IT"/>
      </w:rPr>
      <w:t>Reiden</w:t>
    </w:r>
    <w:r w:rsidRPr="00E467C6">
      <w:rPr>
        <w:rFonts w:ascii="Rubik" w:hAnsi="Rubik" w:cs="Rubik"/>
        <w:color w:val="1D2F54"/>
        <w:sz w:val="17"/>
        <w:szCs w:val="17"/>
        <w:lang w:val="it-IT"/>
      </w:rPr>
      <w:t xml:space="preserve">    </w:t>
    </w:r>
    <w:r>
      <w:rPr>
        <w:rFonts w:ascii="Rubik" w:hAnsi="Rubik" w:cs="Rubik"/>
        <w:color w:val="1D2F54"/>
        <w:w w:val="105"/>
        <w:sz w:val="17"/>
        <w:szCs w:val="17"/>
        <w:lang w:val="it-IT"/>
      </w:rPr>
      <w:t>077</w:t>
    </w:r>
    <w:r w:rsidRPr="00E467C6">
      <w:rPr>
        <w:rFonts w:ascii="Rubik" w:hAnsi="Rubik" w:cs="Rubik"/>
        <w:color w:val="1D2F54"/>
        <w:spacing w:val="1"/>
        <w:w w:val="105"/>
        <w:sz w:val="17"/>
        <w:szCs w:val="17"/>
        <w:lang w:val="it-IT"/>
      </w:rPr>
      <w:t xml:space="preserve"> </w:t>
    </w:r>
    <w:r>
      <w:rPr>
        <w:rFonts w:ascii="Rubik" w:hAnsi="Rubik" w:cs="Rubik"/>
        <w:color w:val="1D2F54"/>
        <w:w w:val="105"/>
        <w:sz w:val="17"/>
        <w:szCs w:val="17"/>
        <w:lang w:val="it-IT"/>
      </w:rPr>
      <w:t>419</w:t>
    </w:r>
    <w:r w:rsidRPr="00E467C6">
      <w:rPr>
        <w:rFonts w:ascii="Rubik" w:hAnsi="Rubik" w:cs="Rubik"/>
        <w:color w:val="1D2F54"/>
        <w:spacing w:val="-1"/>
        <w:w w:val="105"/>
        <w:sz w:val="17"/>
        <w:szCs w:val="17"/>
        <w:lang w:val="it-IT"/>
      </w:rPr>
      <w:t xml:space="preserve"> </w:t>
    </w:r>
    <w:r>
      <w:rPr>
        <w:rFonts w:ascii="Rubik" w:hAnsi="Rubik" w:cs="Rubik"/>
        <w:color w:val="1D2F54"/>
        <w:w w:val="105"/>
        <w:sz w:val="17"/>
        <w:szCs w:val="17"/>
        <w:lang w:val="it-IT"/>
      </w:rPr>
      <w:t>01</w:t>
    </w:r>
    <w:r w:rsidRPr="00E467C6">
      <w:rPr>
        <w:rFonts w:ascii="Rubik" w:hAnsi="Rubik" w:cs="Rubik"/>
        <w:color w:val="1D2F54"/>
        <w:spacing w:val="3"/>
        <w:w w:val="105"/>
        <w:sz w:val="17"/>
        <w:szCs w:val="17"/>
        <w:lang w:val="it-IT"/>
      </w:rPr>
      <w:t xml:space="preserve"> </w:t>
    </w:r>
    <w:r>
      <w:rPr>
        <w:rFonts w:ascii="Rubik" w:hAnsi="Rubik" w:cs="Rubik"/>
        <w:color w:val="1D2F54"/>
        <w:spacing w:val="-5"/>
        <w:w w:val="105"/>
        <w:sz w:val="17"/>
        <w:szCs w:val="17"/>
        <w:lang w:val="it-IT"/>
      </w:rPr>
      <w:t>95</w:t>
    </w:r>
    <w:r w:rsidRPr="00E467C6">
      <w:rPr>
        <w:rFonts w:ascii="Rubik" w:hAnsi="Rubik" w:cs="Rubik"/>
        <w:color w:val="1D2F54"/>
        <w:spacing w:val="-5"/>
        <w:w w:val="105"/>
        <w:sz w:val="17"/>
        <w:szCs w:val="17"/>
        <w:lang w:val="it-IT"/>
      </w:rPr>
      <w:t xml:space="preserve">    </w:t>
    </w:r>
    <w:hyperlink r:id="rId1">
      <w:r w:rsidRPr="00E467C6">
        <w:rPr>
          <w:rFonts w:ascii="Rubik" w:hAnsi="Rubik" w:cs="Rubik"/>
          <w:color w:val="1D2F54"/>
          <w:spacing w:val="-2"/>
          <w:w w:val="105"/>
          <w:sz w:val="17"/>
          <w:szCs w:val="17"/>
          <w:lang w:val="it-IT"/>
        </w:rPr>
        <w:t>info@sappm.ch</w:t>
      </w:r>
    </w:hyperlink>
    <w:r w:rsidRPr="00E467C6">
      <w:rPr>
        <w:rFonts w:ascii="Rubik" w:hAnsi="Rubik" w:cs="Rubik"/>
        <w:color w:val="1D2F54"/>
        <w:spacing w:val="-2"/>
        <w:w w:val="105"/>
        <w:sz w:val="17"/>
        <w:szCs w:val="17"/>
        <w:lang w:val="it-IT"/>
      </w:rPr>
      <w:t xml:space="preserve">    sappm</w:t>
    </w:r>
    <w:r w:rsidRPr="00E467C6">
      <w:rPr>
        <w:rFonts w:ascii="Rubik" w:hAnsi="Rubik" w:cs="Rubik"/>
        <w:color w:val="445470"/>
        <w:spacing w:val="-2"/>
        <w:w w:val="105"/>
        <w:sz w:val="17"/>
        <w:szCs w:val="17"/>
        <w:lang w:val="it-IT"/>
      </w:rPr>
      <w:t>.</w:t>
    </w:r>
    <w:r w:rsidRPr="00E467C6">
      <w:rPr>
        <w:rFonts w:ascii="Rubik" w:hAnsi="Rubik" w:cs="Rubik"/>
        <w:color w:val="1D2F54"/>
        <w:spacing w:val="-2"/>
        <w:w w:val="105"/>
        <w:sz w:val="17"/>
        <w:szCs w:val="17"/>
        <w:lang w:val="it-IT"/>
      </w:rPr>
      <w:t>ch</w:t>
    </w:r>
  </w:p>
  <w:p w14:paraId="6E651A75" w14:textId="77777777" w:rsidR="00931026" w:rsidRDefault="009310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6959" w14:textId="77777777" w:rsidR="00BF3F6E" w:rsidRDefault="00BF3F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EE38" w14:textId="77777777" w:rsidR="001D5648" w:rsidRPr="00D37364" w:rsidRDefault="001D5648">
    <w:pPr>
      <w:pStyle w:val="Fuzeile"/>
      <w:rPr>
        <w:b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6740" w14:textId="77777777" w:rsidR="00BF3F6E" w:rsidRDefault="00BF3F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39F0E" w14:textId="77777777" w:rsidR="00F31807" w:rsidRDefault="00F31807">
      <w:r>
        <w:separator/>
      </w:r>
    </w:p>
  </w:footnote>
  <w:footnote w:type="continuationSeparator" w:id="0">
    <w:p w14:paraId="4D981C26" w14:textId="77777777" w:rsidR="00F31807" w:rsidRDefault="00F31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906E" w14:textId="77777777" w:rsidR="00790CF6" w:rsidRPr="001658D9" w:rsidRDefault="00790CF6" w:rsidP="00790CF6">
    <w:pPr>
      <w:spacing w:before="1"/>
      <w:ind w:left="1418" w:right="-567" w:hanging="4"/>
      <w:rPr>
        <w:rFonts w:ascii="Rubik" w:hAnsi="Rubik" w:cs="Rubik"/>
        <w:color w:val="1D2F54"/>
        <w:w w:val="110"/>
        <w:sz w:val="17"/>
        <w:szCs w:val="17"/>
      </w:rPr>
    </w:pPr>
    <w:r w:rsidRPr="001658D9">
      <w:rPr>
        <w:noProof/>
        <w:sz w:val="17"/>
        <w:szCs w:val="17"/>
      </w:rPr>
      <w:drawing>
        <wp:anchor distT="0" distB="0" distL="114300" distR="114300" simplePos="0" relativeHeight="251659264" behindDoc="1" locked="0" layoutInCell="1" allowOverlap="1" wp14:anchorId="3C09399E" wp14:editId="48F43CC3">
          <wp:simplePos x="0" y="0"/>
          <wp:positionH relativeFrom="column">
            <wp:posOffset>-177369</wp:posOffset>
          </wp:positionH>
          <wp:positionV relativeFrom="paragraph">
            <wp:posOffset>22544</wp:posOffset>
          </wp:positionV>
          <wp:extent cx="944599" cy="472300"/>
          <wp:effectExtent l="0" t="0" r="8255" b="4445"/>
          <wp:wrapNone/>
          <wp:docPr id="1251210725" name="Grafik 1" descr="Ein Bild, das Schrift, Grafiken,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293234" name="Grafik 1" descr="Ein Bild, das Schrift, Grafiken, Screenshot, Grafikdesig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9570" cy="474786"/>
                  </a:xfrm>
                  <a:prstGeom prst="rect">
                    <a:avLst/>
                  </a:prstGeom>
                </pic:spPr>
              </pic:pic>
            </a:graphicData>
          </a:graphic>
          <wp14:sizeRelH relativeFrom="margin">
            <wp14:pctWidth>0</wp14:pctWidth>
          </wp14:sizeRelH>
          <wp14:sizeRelV relativeFrom="margin">
            <wp14:pctHeight>0</wp14:pctHeight>
          </wp14:sizeRelV>
        </wp:anchor>
      </w:drawing>
    </w:r>
    <w:r w:rsidRPr="001658D9">
      <w:rPr>
        <w:rFonts w:ascii="Rubik" w:hAnsi="Rubik" w:cs="Rubik"/>
        <w:color w:val="0C3DBA"/>
        <w:w w:val="110"/>
        <w:sz w:val="17"/>
        <w:szCs w:val="17"/>
      </w:rPr>
      <w:t>Schweizerische</w:t>
    </w:r>
    <w:r w:rsidRPr="001658D9">
      <w:rPr>
        <w:rFonts w:ascii="Rubik" w:hAnsi="Rubik" w:cs="Rubik"/>
        <w:color w:val="0C3DBA"/>
        <w:spacing w:val="-13"/>
        <w:w w:val="110"/>
        <w:sz w:val="17"/>
        <w:szCs w:val="17"/>
      </w:rPr>
      <w:t xml:space="preserve"> </w:t>
    </w:r>
    <w:r w:rsidRPr="001658D9">
      <w:rPr>
        <w:rFonts w:ascii="Rubik" w:hAnsi="Rubik" w:cs="Rubik"/>
        <w:color w:val="0C3DBA"/>
        <w:w w:val="110"/>
        <w:sz w:val="17"/>
        <w:szCs w:val="17"/>
      </w:rPr>
      <w:t>Akademie</w:t>
    </w:r>
    <w:r w:rsidRPr="001658D9">
      <w:rPr>
        <w:rFonts w:ascii="Rubik" w:hAnsi="Rubik" w:cs="Rubik"/>
        <w:color w:val="0C3DBA"/>
        <w:spacing w:val="-13"/>
        <w:w w:val="110"/>
        <w:sz w:val="17"/>
        <w:szCs w:val="17"/>
      </w:rPr>
      <w:t xml:space="preserve"> </w:t>
    </w:r>
    <w:r w:rsidRPr="001658D9">
      <w:rPr>
        <w:rFonts w:ascii="Rubik" w:hAnsi="Rubik" w:cs="Rubik"/>
        <w:color w:val="0C3DBA"/>
        <w:w w:val="110"/>
        <w:sz w:val="17"/>
        <w:szCs w:val="17"/>
      </w:rPr>
      <w:t>für</w:t>
    </w:r>
    <w:r w:rsidRPr="001658D9">
      <w:rPr>
        <w:rFonts w:ascii="Rubik" w:hAnsi="Rubik" w:cs="Rubik"/>
        <w:color w:val="0C3DBA"/>
        <w:spacing w:val="-5"/>
        <w:w w:val="110"/>
        <w:sz w:val="17"/>
        <w:szCs w:val="17"/>
      </w:rPr>
      <w:t xml:space="preserve"> </w:t>
    </w:r>
    <w:r w:rsidRPr="001658D9">
      <w:rPr>
        <w:rFonts w:ascii="Rubik" w:hAnsi="Rubik" w:cs="Rubik"/>
        <w:color w:val="0C3DBA"/>
        <w:w w:val="110"/>
        <w:sz w:val="17"/>
        <w:szCs w:val="17"/>
      </w:rPr>
      <w:t>Psychosomatische</w:t>
    </w:r>
    <w:r w:rsidRPr="001658D9">
      <w:rPr>
        <w:rFonts w:ascii="Rubik" w:hAnsi="Rubik" w:cs="Rubik"/>
        <w:color w:val="0C3DBA"/>
        <w:spacing w:val="-15"/>
        <w:w w:val="110"/>
        <w:sz w:val="17"/>
        <w:szCs w:val="17"/>
      </w:rPr>
      <w:t xml:space="preserve"> </w:t>
    </w:r>
    <w:r w:rsidRPr="001658D9">
      <w:rPr>
        <w:rFonts w:ascii="Rubik" w:hAnsi="Rubik" w:cs="Rubik"/>
        <w:color w:val="0C3DBA"/>
        <w:w w:val="110"/>
        <w:sz w:val="17"/>
        <w:szCs w:val="17"/>
      </w:rPr>
      <w:t>und</w:t>
    </w:r>
    <w:r w:rsidRPr="001658D9">
      <w:rPr>
        <w:rFonts w:ascii="Rubik" w:hAnsi="Rubik" w:cs="Rubik"/>
        <w:color w:val="0C3DBA"/>
        <w:spacing w:val="-13"/>
        <w:w w:val="110"/>
        <w:sz w:val="17"/>
        <w:szCs w:val="17"/>
      </w:rPr>
      <w:t xml:space="preserve"> </w:t>
    </w:r>
    <w:r w:rsidRPr="001658D9">
      <w:rPr>
        <w:rFonts w:ascii="Rubik" w:hAnsi="Rubik" w:cs="Rubik"/>
        <w:color w:val="0C3DBA"/>
        <w:w w:val="110"/>
        <w:sz w:val="17"/>
        <w:szCs w:val="17"/>
      </w:rPr>
      <w:t>Psychosoziale</w:t>
    </w:r>
    <w:r w:rsidRPr="001658D9">
      <w:rPr>
        <w:rFonts w:ascii="Rubik" w:hAnsi="Rubik" w:cs="Rubik"/>
        <w:color w:val="0C3DBA"/>
        <w:spacing w:val="-5"/>
        <w:w w:val="110"/>
        <w:sz w:val="17"/>
        <w:szCs w:val="17"/>
      </w:rPr>
      <w:t xml:space="preserve"> </w:t>
    </w:r>
    <w:r w:rsidRPr="001658D9">
      <w:rPr>
        <w:rFonts w:ascii="Rubik" w:hAnsi="Rubik" w:cs="Rubik"/>
        <w:color w:val="0C3DBA"/>
        <w:w w:val="110"/>
        <w:sz w:val="17"/>
        <w:szCs w:val="17"/>
      </w:rPr>
      <w:t xml:space="preserve">Medizin </w:t>
    </w:r>
    <w:r w:rsidRPr="001658D9">
      <w:rPr>
        <w:rFonts w:ascii="Rubik" w:hAnsi="Rubik" w:cs="Rubik"/>
        <w:color w:val="1D2F54"/>
        <w:w w:val="110"/>
        <w:sz w:val="17"/>
        <w:szCs w:val="17"/>
      </w:rPr>
      <w:t>SAPPM</w:t>
    </w:r>
  </w:p>
  <w:p w14:paraId="5B0C85A8" w14:textId="77777777" w:rsidR="00790CF6" w:rsidRPr="00E467C6" w:rsidRDefault="00790CF6" w:rsidP="00790CF6">
    <w:pPr>
      <w:spacing w:before="1"/>
      <w:ind w:left="1418" w:right="-284" w:hanging="4"/>
      <w:rPr>
        <w:rFonts w:ascii="Rubik" w:hAnsi="Rubik" w:cs="Rubik"/>
        <w:color w:val="1D2F54"/>
        <w:w w:val="110"/>
        <w:sz w:val="17"/>
        <w:szCs w:val="17"/>
        <w:lang w:val="fr-CH"/>
      </w:rPr>
    </w:pPr>
    <w:r w:rsidRPr="00E467C6">
      <w:rPr>
        <w:rFonts w:ascii="Rubik" w:hAnsi="Rubik" w:cs="Rubik"/>
        <w:color w:val="0C3DBA"/>
        <w:w w:val="110"/>
        <w:sz w:val="17"/>
        <w:szCs w:val="17"/>
        <w:lang w:val="fr-CH"/>
      </w:rPr>
      <w:t>Académie Suisse</w:t>
    </w:r>
    <w:r w:rsidRPr="00E467C6">
      <w:rPr>
        <w:rFonts w:ascii="Rubik" w:hAnsi="Rubik" w:cs="Rubik"/>
        <w:color w:val="0C3DBA"/>
        <w:spacing w:val="-6"/>
        <w:w w:val="110"/>
        <w:sz w:val="17"/>
        <w:szCs w:val="17"/>
        <w:lang w:val="fr-CH"/>
      </w:rPr>
      <w:t xml:space="preserve"> </w:t>
    </w:r>
    <w:r w:rsidRPr="00E467C6">
      <w:rPr>
        <w:rFonts w:ascii="Rubik" w:hAnsi="Rubik" w:cs="Rubik"/>
        <w:color w:val="0C3DBA"/>
        <w:w w:val="110"/>
        <w:sz w:val="17"/>
        <w:szCs w:val="17"/>
        <w:lang w:val="fr-CH"/>
      </w:rPr>
      <w:t>pour</w:t>
    </w:r>
    <w:r w:rsidRPr="00E467C6">
      <w:rPr>
        <w:rFonts w:ascii="Rubik" w:hAnsi="Rubik" w:cs="Rubik"/>
        <w:color w:val="0C3DBA"/>
        <w:spacing w:val="-5"/>
        <w:w w:val="110"/>
        <w:sz w:val="17"/>
        <w:szCs w:val="17"/>
        <w:lang w:val="fr-CH"/>
      </w:rPr>
      <w:t xml:space="preserve"> </w:t>
    </w:r>
    <w:r w:rsidRPr="00E467C6">
      <w:rPr>
        <w:rFonts w:ascii="Rubik" w:hAnsi="Rubik" w:cs="Rubik"/>
        <w:color w:val="0C3DBA"/>
        <w:w w:val="110"/>
        <w:sz w:val="17"/>
        <w:szCs w:val="17"/>
        <w:lang w:val="fr-CH"/>
      </w:rPr>
      <w:t>la</w:t>
    </w:r>
    <w:r w:rsidRPr="00E467C6">
      <w:rPr>
        <w:rFonts w:ascii="Rubik" w:hAnsi="Rubik" w:cs="Rubik"/>
        <w:color w:val="0C3DBA"/>
        <w:spacing w:val="-3"/>
        <w:w w:val="110"/>
        <w:sz w:val="17"/>
        <w:szCs w:val="17"/>
        <w:lang w:val="fr-CH"/>
      </w:rPr>
      <w:t xml:space="preserve"> </w:t>
    </w:r>
    <w:r w:rsidRPr="00E467C6">
      <w:rPr>
        <w:rFonts w:ascii="Rubik" w:hAnsi="Rubik" w:cs="Rubik"/>
        <w:color w:val="0C3DBA"/>
        <w:w w:val="110"/>
        <w:sz w:val="17"/>
        <w:szCs w:val="17"/>
        <w:lang w:val="fr-CH"/>
      </w:rPr>
      <w:t>Médecine Psychosomatique</w:t>
    </w:r>
    <w:r w:rsidRPr="00E467C6">
      <w:rPr>
        <w:rFonts w:ascii="Rubik" w:hAnsi="Rubik" w:cs="Rubik"/>
        <w:color w:val="0C3DBA"/>
        <w:spacing w:val="-11"/>
        <w:w w:val="110"/>
        <w:sz w:val="17"/>
        <w:szCs w:val="17"/>
        <w:lang w:val="fr-CH"/>
      </w:rPr>
      <w:t xml:space="preserve"> </w:t>
    </w:r>
    <w:r w:rsidRPr="00E467C6">
      <w:rPr>
        <w:rFonts w:ascii="Rubik" w:hAnsi="Rubik" w:cs="Rubik"/>
        <w:color w:val="0C3DBA"/>
        <w:w w:val="110"/>
        <w:sz w:val="17"/>
        <w:szCs w:val="17"/>
        <w:lang w:val="fr-CH"/>
      </w:rPr>
      <w:t xml:space="preserve">et Psychosociale </w:t>
    </w:r>
    <w:r w:rsidRPr="00E467C6">
      <w:rPr>
        <w:rFonts w:ascii="Rubik" w:hAnsi="Rubik" w:cs="Rubik"/>
        <w:color w:val="1D2F54"/>
        <w:w w:val="110"/>
        <w:sz w:val="17"/>
        <w:szCs w:val="17"/>
        <w:lang w:val="fr-CH"/>
      </w:rPr>
      <w:t>ASMPP</w:t>
    </w:r>
  </w:p>
  <w:p w14:paraId="0A7052A1" w14:textId="77777777" w:rsidR="00790CF6" w:rsidRPr="00E467C6" w:rsidRDefault="00790CF6" w:rsidP="00790CF6">
    <w:pPr>
      <w:spacing w:before="1"/>
      <w:ind w:left="1418" w:right="-284" w:hanging="4"/>
      <w:rPr>
        <w:rFonts w:ascii="Rubik" w:hAnsi="Rubik" w:cs="Rubik"/>
        <w:sz w:val="17"/>
        <w:szCs w:val="17"/>
        <w:lang w:val="it-IT"/>
      </w:rPr>
    </w:pPr>
    <w:r w:rsidRPr="00E467C6">
      <w:rPr>
        <w:rFonts w:ascii="Rubik" w:hAnsi="Rubik" w:cs="Rubik"/>
        <w:color w:val="0C3DBA"/>
        <w:w w:val="110"/>
        <w:sz w:val="17"/>
        <w:szCs w:val="17"/>
        <w:lang w:val="it-IT"/>
      </w:rPr>
      <w:t>Accademia</w:t>
    </w:r>
    <w:r w:rsidRPr="00E467C6">
      <w:rPr>
        <w:rFonts w:ascii="Rubik" w:hAnsi="Rubik" w:cs="Rubik"/>
        <w:color w:val="0C3DBA"/>
        <w:spacing w:val="-1"/>
        <w:w w:val="110"/>
        <w:sz w:val="17"/>
        <w:szCs w:val="17"/>
        <w:lang w:val="it-IT"/>
      </w:rPr>
      <w:t xml:space="preserve"> </w:t>
    </w:r>
    <w:r w:rsidRPr="00E467C6">
      <w:rPr>
        <w:rFonts w:ascii="Rubik" w:hAnsi="Rubik" w:cs="Rubik"/>
        <w:color w:val="0C3DBA"/>
        <w:w w:val="110"/>
        <w:sz w:val="17"/>
        <w:szCs w:val="17"/>
        <w:lang w:val="it-IT"/>
      </w:rPr>
      <w:t>Svizzera</w:t>
    </w:r>
    <w:r w:rsidRPr="00E467C6">
      <w:rPr>
        <w:rFonts w:ascii="Rubik" w:hAnsi="Rubik" w:cs="Rubik"/>
        <w:color w:val="0C3DBA"/>
        <w:spacing w:val="-5"/>
        <w:w w:val="110"/>
        <w:sz w:val="17"/>
        <w:szCs w:val="17"/>
        <w:lang w:val="it-IT"/>
      </w:rPr>
      <w:t xml:space="preserve"> </w:t>
    </w:r>
    <w:r w:rsidRPr="00E467C6">
      <w:rPr>
        <w:rFonts w:ascii="Rubik" w:hAnsi="Rubik" w:cs="Rubik"/>
        <w:color w:val="0C3DBA"/>
        <w:w w:val="110"/>
        <w:sz w:val="17"/>
        <w:szCs w:val="17"/>
        <w:lang w:val="it-IT"/>
      </w:rPr>
      <w:t>di</w:t>
    </w:r>
    <w:r w:rsidRPr="00E467C6">
      <w:rPr>
        <w:rFonts w:ascii="Rubik" w:hAnsi="Rubik" w:cs="Rubik"/>
        <w:color w:val="0C3DBA"/>
        <w:spacing w:val="-6"/>
        <w:w w:val="110"/>
        <w:sz w:val="17"/>
        <w:szCs w:val="17"/>
        <w:lang w:val="it-IT"/>
      </w:rPr>
      <w:t xml:space="preserve"> </w:t>
    </w:r>
    <w:r w:rsidRPr="00E467C6">
      <w:rPr>
        <w:rFonts w:ascii="Rubik" w:hAnsi="Rubik" w:cs="Rubik"/>
        <w:color w:val="0C3DBA"/>
        <w:w w:val="110"/>
        <w:sz w:val="17"/>
        <w:szCs w:val="17"/>
        <w:lang w:val="it-IT"/>
      </w:rPr>
      <w:t>Medicina</w:t>
    </w:r>
    <w:r w:rsidRPr="00E467C6">
      <w:rPr>
        <w:rFonts w:ascii="Rubik" w:hAnsi="Rubik" w:cs="Rubik"/>
        <w:color w:val="0C3DBA"/>
        <w:spacing w:val="-2"/>
        <w:w w:val="110"/>
        <w:sz w:val="17"/>
        <w:szCs w:val="17"/>
        <w:lang w:val="it-IT"/>
      </w:rPr>
      <w:t xml:space="preserve"> </w:t>
    </w:r>
    <w:r w:rsidRPr="00E467C6">
      <w:rPr>
        <w:rFonts w:ascii="Rubik" w:hAnsi="Rubik" w:cs="Rubik"/>
        <w:color w:val="0C3DBA"/>
        <w:w w:val="110"/>
        <w:sz w:val="17"/>
        <w:szCs w:val="17"/>
        <w:lang w:val="it-IT"/>
      </w:rPr>
      <w:t>Psicosomatica e</w:t>
    </w:r>
    <w:r w:rsidRPr="00E467C6">
      <w:rPr>
        <w:rFonts w:ascii="Rubik" w:hAnsi="Rubik" w:cs="Rubik"/>
        <w:color w:val="0C3DBA"/>
        <w:spacing w:val="-13"/>
        <w:w w:val="110"/>
        <w:sz w:val="17"/>
        <w:szCs w:val="17"/>
        <w:lang w:val="it-IT"/>
      </w:rPr>
      <w:t xml:space="preserve"> </w:t>
    </w:r>
    <w:r w:rsidRPr="00E467C6">
      <w:rPr>
        <w:rFonts w:ascii="Rubik" w:hAnsi="Rubik" w:cs="Rubik"/>
        <w:color w:val="0C3DBA"/>
        <w:w w:val="110"/>
        <w:sz w:val="17"/>
        <w:szCs w:val="17"/>
        <w:lang w:val="it-IT"/>
      </w:rPr>
      <w:t xml:space="preserve">Psicosociale </w:t>
    </w:r>
    <w:r w:rsidRPr="00E467C6">
      <w:rPr>
        <w:rFonts w:ascii="Rubik" w:hAnsi="Rubik" w:cs="Rubik"/>
        <w:color w:val="1D2F54"/>
        <w:w w:val="110"/>
        <w:sz w:val="17"/>
        <w:szCs w:val="17"/>
        <w:lang w:val="it-IT"/>
      </w:rPr>
      <w:t>ASMPP</w:t>
    </w:r>
  </w:p>
  <w:p w14:paraId="121EA0BD" w14:textId="77777777" w:rsidR="00790CF6" w:rsidRPr="00E467C6" w:rsidRDefault="00790CF6" w:rsidP="00790CF6">
    <w:pPr>
      <w:ind w:left="1418" w:right="-284"/>
      <w:rPr>
        <w:rFonts w:ascii="Rubik" w:hAnsi="Rubik" w:cs="Rubik"/>
        <w:sz w:val="17"/>
        <w:szCs w:val="17"/>
        <w:lang w:val="en-US"/>
      </w:rPr>
    </w:pPr>
    <w:r w:rsidRPr="00E467C6">
      <w:rPr>
        <w:rFonts w:ascii="Rubik" w:hAnsi="Rubik" w:cs="Rubik"/>
        <w:color w:val="0C3DBA"/>
        <w:w w:val="110"/>
        <w:sz w:val="17"/>
        <w:szCs w:val="17"/>
        <w:lang w:val="en-US"/>
      </w:rPr>
      <w:t>Swiss</w:t>
    </w:r>
    <w:r w:rsidRPr="00E467C6">
      <w:rPr>
        <w:rFonts w:ascii="Rubik" w:hAnsi="Rubik" w:cs="Rubik"/>
        <w:color w:val="0C3DBA"/>
        <w:spacing w:val="-13"/>
        <w:w w:val="110"/>
        <w:sz w:val="17"/>
        <w:szCs w:val="17"/>
        <w:lang w:val="en-US"/>
      </w:rPr>
      <w:t xml:space="preserve"> </w:t>
    </w:r>
    <w:r w:rsidRPr="00E467C6">
      <w:rPr>
        <w:rFonts w:ascii="Rubik" w:hAnsi="Rubik" w:cs="Rubik"/>
        <w:color w:val="0C3DBA"/>
        <w:w w:val="110"/>
        <w:sz w:val="17"/>
        <w:szCs w:val="17"/>
        <w:lang w:val="en-US"/>
      </w:rPr>
      <w:t>Academy</w:t>
    </w:r>
    <w:r w:rsidRPr="00E467C6">
      <w:rPr>
        <w:rFonts w:ascii="Rubik" w:hAnsi="Rubik" w:cs="Rubik"/>
        <w:color w:val="0C3DBA"/>
        <w:spacing w:val="-13"/>
        <w:w w:val="110"/>
        <w:sz w:val="17"/>
        <w:szCs w:val="17"/>
        <w:lang w:val="en-US"/>
      </w:rPr>
      <w:t xml:space="preserve"> </w:t>
    </w:r>
    <w:r w:rsidRPr="00E467C6">
      <w:rPr>
        <w:rFonts w:ascii="Rubik" w:hAnsi="Rubik" w:cs="Rubik"/>
        <w:color w:val="0C3DBA"/>
        <w:w w:val="110"/>
        <w:sz w:val="17"/>
        <w:szCs w:val="17"/>
        <w:lang w:val="en-US"/>
      </w:rPr>
      <w:t>for</w:t>
    </w:r>
    <w:r w:rsidRPr="00E467C6">
      <w:rPr>
        <w:rFonts w:ascii="Rubik" w:hAnsi="Rubik" w:cs="Rubik"/>
        <w:color w:val="0C3DBA"/>
        <w:spacing w:val="-6"/>
        <w:w w:val="110"/>
        <w:sz w:val="17"/>
        <w:szCs w:val="17"/>
        <w:lang w:val="en-US"/>
      </w:rPr>
      <w:t xml:space="preserve"> </w:t>
    </w:r>
    <w:r w:rsidRPr="00E467C6">
      <w:rPr>
        <w:rFonts w:ascii="Rubik" w:hAnsi="Rubik" w:cs="Rubik"/>
        <w:color w:val="0C3DBA"/>
        <w:w w:val="110"/>
        <w:sz w:val="17"/>
        <w:szCs w:val="17"/>
        <w:lang w:val="en-US"/>
      </w:rPr>
      <w:t>Psychosomatic</w:t>
    </w:r>
    <w:r w:rsidRPr="00E467C6">
      <w:rPr>
        <w:rFonts w:ascii="Rubik" w:hAnsi="Rubik" w:cs="Rubik"/>
        <w:color w:val="0C3DBA"/>
        <w:spacing w:val="7"/>
        <w:w w:val="110"/>
        <w:sz w:val="17"/>
        <w:szCs w:val="17"/>
        <w:lang w:val="en-US"/>
      </w:rPr>
      <w:t xml:space="preserve"> </w:t>
    </w:r>
    <w:r w:rsidRPr="00E467C6">
      <w:rPr>
        <w:rFonts w:ascii="Rubik" w:hAnsi="Rubik" w:cs="Rubik"/>
        <w:color w:val="0C3DBA"/>
        <w:w w:val="110"/>
        <w:sz w:val="17"/>
        <w:szCs w:val="17"/>
        <w:lang w:val="en-US"/>
      </w:rPr>
      <w:t>and</w:t>
    </w:r>
    <w:r w:rsidRPr="00E467C6">
      <w:rPr>
        <w:rFonts w:ascii="Rubik" w:hAnsi="Rubik" w:cs="Rubik"/>
        <w:color w:val="0C3DBA"/>
        <w:spacing w:val="-13"/>
        <w:w w:val="110"/>
        <w:sz w:val="17"/>
        <w:szCs w:val="17"/>
        <w:lang w:val="en-US"/>
      </w:rPr>
      <w:t xml:space="preserve"> </w:t>
    </w:r>
    <w:r w:rsidRPr="00E467C6">
      <w:rPr>
        <w:rFonts w:ascii="Rubik" w:hAnsi="Rubik" w:cs="Rubik"/>
        <w:color w:val="0C3DBA"/>
        <w:w w:val="110"/>
        <w:sz w:val="17"/>
        <w:szCs w:val="17"/>
        <w:lang w:val="en-US"/>
      </w:rPr>
      <w:t>Psychosocial</w:t>
    </w:r>
    <w:r w:rsidRPr="00E467C6">
      <w:rPr>
        <w:rFonts w:ascii="Rubik" w:hAnsi="Rubik" w:cs="Rubik"/>
        <w:color w:val="0C3DBA"/>
        <w:spacing w:val="-7"/>
        <w:w w:val="110"/>
        <w:sz w:val="17"/>
        <w:szCs w:val="17"/>
        <w:lang w:val="en-US"/>
      </w:rPr>
      <w:t xml:space="preserve"> </w:t>
    </w:r>
    <w:r w:rsidRPr="00E467C6">
      <w:rPr>
        <w:rFonts w:ascii="Rubik" w:hAnsi="Rubik" w:cs="Rubik"/>
        <w:color w:val="0C3DBA"/>
        <w:w w:val="110"/>
        <w:sz w:val="17"/>
        <w:szCs w:val="17"/>
        <w:lang w:val="en-US"/>
      </w:rPr>
      <w:t>Medicine</w:t>
    </w:r>
    <w:r w:rsidRPr="00E467C6">
      <w:rPr>
        <w:rFonts w:ascii="Rubik" w:hAnsi="Rubik" w:cs="Rubik"/>
        <w:color w:val="0C3DBA"/>
        <w:spacing w:val="-7"/>
        <w:w w:val="110"/>
        <w:sz w:val="17"/>
        <w:szCs w:val="17"/>
        <w:lang w:val="en-US"/>
      </w:rPr>
      <w:t xml:space="preserve"> </w:t>
    </w:r>
    <w:r w:rsidRPr="00E467C6">
      <w:rPr>
        <w:rFonts w:ascii="Rubik" w:hAnsi="Rubik" w:cs="Rubik"/>
        <w:color w:val="1D2F54"/>
        <w:spacing w:val="-2"/>
        <w:w w:val="110"/>
        <w:sz w:val="17"/>
        <w:szCs w:val="17"/>
        <w:lang w:val="en-US"/>
      </w:rPr>
      <w:t>SAPPM</w:t>
    </w:r>
  </w:p>
  <w:p w14:paraId="27EABC9A" w14:textId="77777777" w:rsidR="0033187D" w:rsidRPr="00790CF6" w:rsidRDefault="0033187D">
    <w:pPr>
      <w:pStyle w:val="Kopfzeile"/>
      <w:tabs>
        <w:tab w:val="clear" w:pos="4536"/>
        <w:tab w:val="right" w:pos="7655"/>
      </w:tabs>
      <w:rPr>
        <w:rFonts w:ascii="Century Gothic" w:hAnsi="Century Gothic"/>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D648" w14:textId="77777777" w:rsidR="00BF3F6E" w:rsidRDefault="00BF3F6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EB30" w14:textId="77777777" w:rsidR="001D5648" w:rsidRPr="00D342CD" w:rsidRDefault="00686C39">
    <w:pPr>
      <w:pStyle w:val="Kopfzeile"/>
      <w:rPr>
        <w:rFonts w:ascii="Rubik" w:hAnsi="Rubik" w:cs="Rubik"/>
        <w:b/>
        <w:sz w:val="18"/>
      </w:rPr>
    </w:pPr>
    <w:r w:rsidRPr="00D342CD">
      <w:rPr>
        <w:rFonts w:ascii="Rubik" w:hAnsi="Rubik" w:cs="Rubik"/>
        <w:b/>
        <w:sz w:val="18"/>
      </w:rPr>
      <w:t xml:space="preserve">Schweizerische </w:t>
    </w:r>
    <w:r w:rsidR="001D5648" w:rsidRPr="00D342CD">
      <w:rPr>
        <w:rFonts w:ascii="Rubik" w:hAnsi="Rubik" w:cs="Rubik"/>
        <w:b/>
        <w:sz w:val="18"/>
      </w:rPr>
      <w:t xml:space="preserve">Akademie für Psychosomatische und Psychosoziale Medizin </w:t>
    </w:r>
    <w:r w:rsidRPr="00D342CD">
      <w:rPr>
        <w:rFonts w:ascii="Rubik" w:hAnsi="Rubik" w:cs="Rubik"/>
        <w:b/>
        <w:sz w:val="18"/>
      </w:rPr>
      <w:t>S</w:t>
    </w:r>
    <w:r w:rsidR="0033187D" w:rsidRPr="00D342CD">
      <w:rPr>
        <w:rFonts w:ascii="Rubik" w:hAnsi="Rubik" w:cs="Rubik"/>
        <w:b/>
        <w:sz w:val="18"/>
      </w:rPr>
      <w:t>APPM</w:t>
    </w:r>
    <w:r w:rsidR="0033187D" w:rsidRPr="00D342CD">
      <w:rPr>
        <w:rFonts w:ascii="Rubik" w:hAnsi="Rubik" w:cs="Rubik"/>
        <w:b/>
        <w:sz w:val="18"/>
      </w:rPr>
      <w:tab/>
      <w:t>WBI</w:t>
    </w:r>
    <w:r w:rsidR="001D5648" w:rsidRPr="00D342CD">
      <w:rPr>
        <w:rFonts w:ascii="Rubik" w:hAnsi="Rubik" w:cs="Rubik"/>
        <w:b/>
        <w:sz w:val="18"/>
      </w:rPr>
      <w:t xml:space="preserve">-Antrag / </w:t>
    </w:r>
    <w:r w:rsidR="001D5648" w:rsidRPr="00D342CD">
      <w:rPr>
        <w:rStyle w:val="Seitenzahl"/>
        <w:rFonts w:ascii="Rubik" w:hAnsi="Rubik" w:cs="Rubik"/>
        <w:b/>
        <w:sz w:val="18"/>
      </w:rPr>
      <w:fldChar w:fldCharType="begin"/>
    </w:r>
    <w:r w:rsidR="001D5648" w:rsidRPr="00D342CD">
      <w:rPr>
        <w:rStyle w:val="Seitenzahl"/>
        <w:rFonts w:ascii="Rubik" w:hAnsi="Rubik" w:cs="Rubik"/>
        <w:b/>
        <w:sz w:val="18"/>
      </w:rPr>
      <w:instrText xml:space="preserve"> PAGE </w:instrText>
    </w:r>
    <w:r w:rsidR="001D5648" w:rsidRPr="00D342CD">
      <w:rPr>
        <w:rStyle w:val="Seitenzahl"/>
        <w:rFonts w:ascii="Rubik" w:hAnsi="Rubik" w:cs="Rubik"/>
        <w:b/>
        <w:sz w:val="18"/>
      </w:rPr>
      <w:fldChar w:fldCharType="separate"/>
    </w:r>
    <w:r w:rsidR="0062210D" w:rsidRPr="00D342CD">
      <w:rPr>
        <w:rStyle w:val="Seitenzahl"/>
        <w:rFonts w:ascii="Rubik" w:hAnsi="Rubik" w:cs="Rubik"/>
        <w:b/>
        <w:noProof/>
        <w:sz w:val="18"/>
      </w:rPr>
      <w:t>5</w:t>
    </w:r>
    <w:r w:rsidR="001D5648" w:rsidRPr="00D342CD">
      <w:rPr>
        <w:rStyle w:val="Seitenzahl"/>
        <w:rFonts w:ascii="Rubik" w:hAnsi="Rubik" w:cs="Rubik"/>
        <w:b/>
        <w:sz w:val="18"/>
      </w:rPr>
      <w:fldChar w:fldCharType="end"/>
    </w:r>
  </w:p>
  <w:p w14:paraId="4F6B4F01" w14:textId="77777777" w:rsidR="001D5648" w:rsidRDefault="001D5648">
    <w:pPr>
      <w:pStyle w:val="Kopfzeile"/>
    </w:pPr>
  </w:p>
  <w:p w14:paraId="62C2A68A" w14:textId="77777777" w:rsidR="001D5648" w:rsidRDefault="001D5648">
    <w:pPr>
      <w:pStyle w:val="Kopfzeile"/>
    </w:pPr>
  </w:p>
  <w:p w14:paraId="607BD96B" w14:textId="77777777" w:rsidR="001D5648" w:rsidRDefault="001D564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A44B" w14:textId="77777777" w:rsidR="00C047B3" w:rsidRPr="00686C39" w:rsidRDefault="00C047B3" w:rsidP="00C047B3">
    <w:pPr>
      <w:pStyle w:val="Kopfzeile"/>
      <w:rPr>
        <w:rFonts w:ascii="Century Gothic" w:hAnsi="Century Gothic"/>
        <w:b/>
        <w:sz w:val="18"/>
      </w:rPr>
    </w:pPr>
    <w:r>
      <w:rPr>
        <w:rFonts w:ascii="Century Gothic" w:hAnsi="Century Gothic"/>
        <w:b/>
        <w:sz w:val="18"/>
      </w:rPr>
      <w:t xml:space="preserve">Schweizerische </w:t>
    </w:r>
    <w:r w:rsidRPr="00686C39">
      <w:rPr>
        <w:rFonts w:ascii="Century Gothic" w:hAnsi="Century Gothic"/>
        <w:b/>
        <w:sz w:val="18"/>
      </w:rPr>
      <w:t xml:space="preserve">Akademie für Psychosomatische und Psychosoziale Medizin </w:t>
    </w:r>
    <w:r>
      <w:rPr>
        <w:rFonts w:ascii="Century Gothic" w:hAnsi="Century Gothic"/>
        <w:b/>
        <w:sz w:val="18"/>
      </w:rPr>
      <w:t>SAPPM</w:t>
    </w:r>
    <w:r>
      <w:rPr>
        <w:rFonts w:ascii="Century Gothic" w:hAnsi="Century Gothic"/>
        <w:b/>
        <w:sz w:val="18"/>
      </w:rPr>
      <w:tab/>
      <w:t>WBI</w:t>
    </w:r>
    <w:r w:rsidRPr="00686C39">
      <w:rPr>
        <w:rFonts w:ascii="Century Gothic" w:hAnsi="Century Gothic"/>
        <w:b/>
        <w:sz w:val="18"/>
      </w:rPr>
      <w:t xml:space="preserve">-Antrag / </w:t>
    </w:r>
    <w:r w:rsidRPr="00686C39">
      <w:rPr>
        <w:rStyle w:val="Seitenzahl"/>
        <w:rFonts w:ascii="Century Gothic" w:hAnsi="Century Gothic"/>
        <w:b/>
        <w:sz w:val="18"/>
      </w:rPr>
      <w:fldChar w:fldCharType="begin"/>
    </w:r>
    <w:r w:rsidRPr="00686C39">
      <w:rPr>
        <w:rStyle w:val="Seitenzahl"/>
        <w:rFonts w:ascii="Century Gothic" w:hAnsi="Century Gothic"/>
        <w:b/>
        <w:sz w:val="18"/>
      </w:rPr>
      <w:instrText xml:space="preserve"> PAGE </w:instrText>
    </w:r>
    <w:r w:rsidRPr="00686C39">
      <w:rPr>
        <w:rStyle w:val="Seitenzahl"/>
        <w:rFonts w:ascii="Century Gothic" w:hAnsi="Century Gothic"/>
        <w:b/>
        <w:sz w:val="18"/>
      </w:rPr>
      <w:fldChar w:fldCharType="separate"/>
    </w:r>
    <w:r>
      <w:rPr>
        <w:rStyle w:val="Seitenzahl"/>
        <w:rFonts w:ascii="Century Gothic" w:hAnsi="Century Gothic"/>
        <w:b/>
        <w:noProof/>
        <w:sz w:val="18"/>
      </w:rPr>
      <w:t>2</w:t>
    </w:r>
    <w:r w:rsidRPr="00686C39">
      <w:rPr>
        <w:rStyle w:val="Seitenzahl"/>
        <w:rFonts w:ascii="Century Gothic" w:hAnsi="Century Gothic"/>
        <w:b/>
        <w:sz w:val="18"/>
      </w:rPr>
      <w:fldChar w:fldCharType="end"/>
    </w:r>
  </w:p>
  <w:p w14:paraId="03B8B8BA" w14:textId="77777777" w:rsidR="001D5648" w:rsidRDefault="001D5648" w:rsidP="00C047B3">
    <w:pPr>
      <w:pStyle w:val="Kopfzeile"/>
      <w:tabs>
        <w:tab w:val="clear" w:pos="4536"/>
        <w:tab w:val="clear" w:pos="9072"/>
        <w:tab w:val="right" w:pos="7655"/>
      </w:tabs>
      <w:ind w:left="-284"/>
      <w:rPr>
        <w:rFonts w:ascii="Century Gothic" w:hAnsi="Century Gothic"/>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F9A763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4"/>
    <w:lvl w:ilvl="0">
      <w:start w:val="1"/>
      <w:numFmt w:val="decimal"/>
      <w:lvlText w:val="%1."/>
      <w:lvlJc w:val="left"/>
      <w:pPr>
        <w:tabs>
          <w:tab w:val="num" w:pos="1065"/>
        </w:tabs>
        <w:ind w:left="1065" w:hanging="705"/>
      </w:pPr>
      <w:rPr>
        <w:sz w:val="24"/>
      </w:rPr>
    </w:lvl>
  </w:abstractNum>
  <w:abstractNum w:abstractNumId="3" w15:restartNumberingAfterBreak="0">
    <w:nsid w:val="00000003"/>
    <w:multiLevelType w:val="singleLevel"/>
    <w:tmpl w:val="00000003"/>
    <w:name w:val="WW8Num6"/>
    <w:lvl w:ilvl="0">
      <w:start w:val="1"/>
      <w:numFmt w:val="bullet"/>
      <w:lvlText w:val=""/>
      <w:lvlJc w:val="left"/>
      <w:pPr>
        <w:tabs>
          <w:tab w:val="num" w:pos="360"/>
        </w:tabs>
        <w:ind w:left="360" w:hanging="360"/>
      </w:pPr>
      <w:rPr>
        <w:rFonts w:ascii="Wingdings" w:hAnsi="Wingdings"/>
      </w:rPr>
    </w:lvl>
  </w:abstractNum>
  <w:abstractNum w:abstractNumId="4" w15:restartNumberingAfterBreak="0">
    <w:nsid w:val="74995DBD"/>
    <w:multiLevelType w:val="singleLevel"/>
    <w:tmpl w:val="EAC2C1FA"/>
    <w:lvl w:ilvl="0">
      <w:start w:val="1"/>
      <w:numFmt w:val="decimal"/>
      <w:lvlText w:val="%1."/>
      <w:legacy w:legacy="1" w:legacySpace="120" w:legacyIndent="705"/>
      <w:lvlJc w:val="left"/>
      <w:pPr>
        <w:ind w:left="1065" w:hanging="705"/>
      </w:pPr>
    </w:lvl>
  </w:abstractNum>
  <w:abstractNum w:abstractNumId="5" w15:restartNumberingAfterBreak="0">
    <w:nsid w:val="76E21472"/>
    <w:multiLevelType w:val="hybridMultilevel"/>
    <w:tmpl w:val="F9FA9C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76035927">
    <w:abstractNumId w:val="4"/>
  </w:num>
  <w:num w:numId="2" w16cid:durableId="1465274698">
    <w:abstractNumId w:val="0"/>
    <w:lvlOverride w:ilvl="0">
      <w:lvl w:ilvl="0">
        <w:start w:val="1"/>
        <w:numFmt w:val="bullet"/>
        <w:lvlText w:val="-"/>
        <w:legacy w:legacy="1" w:legacySpace="120" w:legacyIndent="360"/>
        <w:lvlJc w:val="left"/>
        <w:pPr>
          <w:ind w:left="1440" w:hanging="360"/>
        </w:pPr>
      </w:lvl>
    </w:lvlOverride>
  </w:num>
  <w:num w:numId="3" w16cid:durableId="164173687">
    <w:abstractNumId w:val="5"/>
  </w:num>
  <w:num w:numId="4" w16cid:durableId="1448163963">
    <w:abstractNumId w:val="1"/>
  </w:num>
  <w:num w:numId="5" w16cid:durableId="1019769948">
    <w:abstractNumId w:val="2"/>
  </w:num>
  <w:num w:numId="6" w16cid:durableId="1829517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CH" w:vendorID="64" w:dllVersion="6" w:nlCheck="1" w:checkStyle="1"/>
  <w:activeWritingStyle w:appName="MSWord" w:lang="en-US" w:vendorID="64" w:dllVersion="6" w:nlCheck="1" w:checkStyle="1"/>
  <w:activeWritingStyle w:appName="MSWord" w:lang="fr-CH" w:vendorID="64" w:dllVersion="6" w:nlCheck="1" w:checkStyle="1"/>
  <w:activeWritingStyle w:appName="MSWord" w:lang="fr-FR" w:vendorID="64" w:dllVersion="6" w:nlCheck="1" w:checkStyle="1"/>
  <w:activeWritingStyle w:appName="MSWord" w:lang="en-US" w:vendorID="64" w:dllVersion="0" w:nlCheck="1" w:checkStyle="0"/>
  <w:activeWritingStyle w:appName="MSWord" w:lang="de-CH" w:vendorID="64" w:dllVersion="0" w:nlCheck="1" w:checkStyle="0"/>
  <w:activeWritingStyle w:appName="MSWord" w:lang="it-IT"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C39"/>
    <w:rsid w:val="000E0AA0"/>
    <w:rsid w:val="000F5456"/>
    <w:rsid w:val="001B0BFD"/>
    <w:rsid w:val="001C01D3"/>
    <w:rsid w:val="001D5648"/>
    <w:rsid w:val="001E2302"/>
    <w:rsid w:val="00203164"/>
    <w:rsid w:val="002D0C7C"/>
    <w:rsid w:val="0033187D"/>
    <w:rsid w:val="00341268"/>
    <w:rsid w:val="003467BC"/>
    <w:rsid w:val="00404D07"/>
    <w:rsid w:val="004348D1"/>
    <w:rsid w:val="0048686C"/>
    <w:rsid w:val="004C3BA3"/>
    <w:rsid w:val="006147CB"/>
    <w:rsid w:val="0062210D"/>
    <w:rsid w:val="00686C39"/>
    <w:rsid w:val="0072015C"/>
    <w:rsid w:val="00736FFE"/>
    <w:rsid w:val="00790CF6"/>
    <w:rsid w:val="007C49F7"/>
    <w:rsid w:val="00840E50"/>
    <w:rsid w:val="0089630C"/>
    <w:rsid w:val="008B590C"/>
    <w:rsid w:val="00931026"/>
    <w:rsid w:val="009A0DA7"/>
    <w:rsid w:val="00A47174"/>
    <w:rsid w:val="00A61FEF"/>
    <w:rsid w:val="00B13068"/>
    <w:rsid w:val="00B342D0"/>
    <w:rsid w:val="00B47937"/>
    <w:rsid w:val="00BF3F6E"/>
    <w:rsid w:val="00C047B3"/>
    <w:rsid w:val="00C11B39"/>
    <w:rsid w:val="00C43CF6"/>
    <w:rsid w:val="00C87829"/>
    <w:rsid w:val="00D1490F"/>
    <w:rsid w:val="00D342CD"/>
    <w:rsid w:val="00D73896"/>
    <w:rsid w:val="00D8602A"/>
    <w:rsid w:val="00E96744"/>
    <w:rsid w:val="00EA11E3"/>
    <w:rsid w:val="00EE7ABF"/>
    <w:rsid w:val="00F14DC5"/>
    <w:rsid w:val="00F31807"/>
    <w:rsid w:val="00FC2A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D6D21"/>
  <w15:chartTrackingRefBased/>
  <w15:docId w15:val="{6B013E9E-E7B2-4D44-ACF3-529B5E88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Arial" w:hAnsi="Arial" w:cs="Arial"/>
      <w:lang w:eastAsia="de-DE" w:bidi="he-IL"/>
    </w:rPr>
  </w:style>
  <w:style w:type="paragraph" w:styleId="berschrift1">
    <w:name w:val="heading 1"/>
    <w:basedOn w:val="Standard"/>
    <w:next w:val="Standard"/>
    <w:qFormat/>
    <w:pPr>
      <w:keepNext/>
      <w:spacing w:before="240" w:after="60"/>
      <w:outlineLvl w:val="0"/>
    </w:pPr>
    <w:rPr>
      <w:rFonts w:ascii="Arial Black" w:hAnsi="Arial Black"/>
      <w:b/>
      <w:bCs/>
      <w:kern w:val="28"/>
      <w:sz w:val="32"/>
      <w:szCs w:val="32"/>
    </w:rPr>
  </w:style>
  <w:style w:type="paragraph" w:styleId="berschrift2">
    <w:name w:val="heading 2"/>
    <w:basedOn w:val="Standard"/>
    <w:next w:val="Standard"/>
    <w:qFormat/>
    <w:pPr>
      <w:keepNext/>
      <w:outlineLvl w:val="1"/>
    </w:pPr>
    <w:rPr>
      <w:rFonts w:ascii="Arial Rounded MT Bold" w:hAnsi="Arial Rounded MT Bold"/>
      <w:b/>
      <w:bCs/>
      <w:sz w:val="28"/>
      <w:szCs w:val="28"/>
    </w:rPr>
  </w:style>
  <w:style w:type="paragraph" w:styleId="berschrift3">
    <w:name w:val="heading 3"/>
    <w:basedOn w:val="Standard"/>
    <w:next w:val="Standard"/>
    <w:qFormat/>
    <w:pPr>
      <w:keepNext/>
      <w:spacing w:before="240" w:after="60"/>
      <w:outlineLvl w:val="2"/>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verhead">
    <w:name w:val="Overhead"/>
    <w:basedOn w:val="Standard"/>
    <w:pPr>
      <w:tabs>
        <w:tab w:val="left" w:pos="360"/>
      </w:tabs>
      <w:ind w:left="360" w:hanging="360"/>
    </w:pPr>
    <w:rPr>
      <w:rFonts w:ascii="Arial Black" w:hAnsi="Arial Black"/>
      <w:sz w:val="24"/>
      <w:szCs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Endnotentext">
    <w:name w:val="endnote text"/>
    <w:basedOn w:val="Standard"/>
    <w:semiHidden/>
  </w:style>
  <w:style w:type="character" w:styleId="Endnotenzeichen">
    <w:name w:val="endnote reference"/>
    <w:semiHidden/>
    <w:rPr>
      <w:vertAlign w:val="superscript"/>
    </w:rPr>
  </w:style>
  <w:style w:type="paragraph" w:customStyle="1" w:styleId="Textkrper21">
    <w:name w:val="Textkörper 21"/>
    <w:basedOn w:val="Standard"/>
    <w:pPr>
      <w:spacing w:before="240" w:line="480" w:lineRule="auto"/>
    </w:pPr>
    <w:rPr>
      <w:sz w:val="24"/>
      <w:szCs w:val="24"/>
    </w:rPr>
  </w:style>
  <w:style w:type="character" w:styleId="Seitenzahl">
    <w:name w:val="page number"/>
    <w:basedOn w:val="Absatz-Standardschriftart"/>
  </w:style>
  <w:style w:type="paragraph" w:styleId="Textkrper">
    <w:name w:val="Body Text"/>
    <w:basedOn w:val="Standard"/>
    <w:pPr>
      <w:overflowPunct/>
      <w:autoSpaceDE/>
      <w:autoSpaceDN/>
      <w:adjustRightInd/>
      <w:textAlignment w:val="auto"/>
    </w:pPr>
    <w:rPr>
      <w:b/>
      <w:bCs/>
      <w:sz w:val="24"/>
      <w:szCs w:val="24"/>
      <w:lang w:bidi="ar-SA"/>
    </w:rPr>
  </w:style>
  <w:style w:type="character" w:customStyle="1" w:styleId="Funotenzeichen1">
    <w:name w:val="Fußnotenzeichen1"/>
    <w:rsid w:val="0033187D"/>
    <w:rPr>
      <w:vertAlign w:val="superscript"/>
    </w:rPr>
  </w:style>
  <w:style w:type="paragraph" w:customStyle="1" w:styleId="Makrotext1">
    <w:name w:val="Makrotext1"/>
    <w:rsid w:val="0033187D"/>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Arial" w:hAnsi="Courier New"/>
      <w:b/>
      <w:spacing w:val="-24"/>
      <w:sz w:val="24"/>
      <w:lang w:val="en-US" w:eastAsia="ar-SA"/>
    </w:rPr>
  </w:style>
  <w:style w:type="paragraph" w:customStyle="1" w:styleId="Textkrper210">
    <w:name w:val="Textkörper 21"/>
    <w:basedOn w:val="Standard"/>
    <w:rsid w:val="0033187D"/>
    <w:pPr>
      <w:overflowPunct/>
      <w:autoSpaceDE/>
      <w:autoSpaceDN/>
      <w:adjustRightInd/>
      <w:jc w:val="both"/>
      <w:textAlignment w:val="auto"/>
    </w:pPr>
    <w:rPr>
      <w:rFonts w:ascii="Frutiger" w:hAnsi="Frutiger" w:cs="Times New Roman"/>
      <w:sz w:val="22"/>
      <w:lang w:eastAsia="ar-SA" w:bidi="ar-SA"/>
    </w:rPr>
  </w:style>
  <w:style w:type="paragraph" w:styleId="Funotentext">
    <w:name w:val="footnote text"/>
    <w:basedOn w:val="Standard"/>
    <w:link w:val="FunotentextZchn"/>
    <w:rsid w:val="0033187D"/>
    <w:pPr>
      <w:overflowPunct/>
      <w:autoSpaceDE/>
      <w:autoSpaceDN/>
      <w:adjustRightInd/>
      <w:textAlignment w:val="auto"/>
    </w:pPr>
    <w:rPr>
      <w:rFonts w:cs="Times New Roman"/>
      <w:lang w:eastAsia="ar-SA" w:bidi="ar-SA"/>
    </w:rPr>
  </w:style>
  <w:style w:type="character" w:customStyle="1" w:styleId="FunotentextZchn">
    <w:name w:val="Fußnotentext Zchn"/>
    <w:link w:val="Funotentext"/>
    <w:rsid w:val="0033187D"/>
    <w:rPr>
      <w:rFonts w:ascii="Arial" w:hAnsi="Arial"/>
      <w:lang w:eastAsia="ar-SA"/>
    </w:rPr>
  </w:style>
  <w:style w:type="character" w:styleId="NichtaufgelsteErwhnung">
    <w:name w:val="Unresolved Mention"/>
    <w:basedOn w:val="Absatz-Standardschriftart"/>
    <w:uiPriority w:val="99"/>
    <w:semiHidden/>
    <w:unhideWhenUsed/>
    <w:rsid w:val="00A47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appm.ch/doc/sappm/Reglement_Raster.doc"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mailto:info@sappm.ch"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ppm.ch/doc/sappm/SEER.doc"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appm.ch/doc/sappm/Reglement_Raster.doc"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sappm.ch/doc/sappm/SEER.doc"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app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713</Words>
  <Characters>4494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Antragsformular ABS</vt:lpstr>
    </vt:vector>
  </TitlesOfParts>
  <Company/>
  <LinksUpToDate>false</LinksUpToDate>
  <CharactersWithSpaces>5197</CharactersWithSpaces>
  <SharedDoc>false</SharedDoc>
  <HLinks>
    <vt:vector size="24" baseType="variant">
      <vt:variant>
        <vt:i4>4325418</vt:i4>
      </vt:variant>
      <vt:variant>
        <vt:i4>80</vt:i4>
      </vt:variant>
      <vt:variant>
        <vt:i4>0</vt:i4>
      </vt:variant>
      <vt:variant>
        <vt:i4>5</vt:i4>
      </vt:variant>
      <vt:variant>
        <vt:lpwstr>http://www.sappm.ch/doc/sappm/Reglement_Raster.doc</vt:lpwstr>
      </vt:variant>
      <vt:variant>
        <vt:lpwstr/>
      </vt:variant>
      <vt:variant>
        <vt:i4>6750265</vt:i4>
      </vt:variant>
      <vt:variant>
        <vt:i4>77</vt:i4>
      </vt:variant>
      <vt:variant>
        <vt:i4>0</vt:i4>
      </vt:variant>
      <vt:variant>
        <vt:i4>5</vt:i4>
      </vt:variant>
      <vt:variant>
        <vt:lpwstr>http://www.sappm.ch/doc/sappm/SEER.doc</vt:lpwstr>
      </vt:variant>
      <vt:variant>
        <vt:lpwstr/>
      </vt:variant>
      <vt:variant>
        <vt:i4>4325418</vt:i4>
      </vt:variant>
      <vt:variant>
        <vt:i4>63</vt:i4>
      </vt:variant>
      <vt:variant>
        <vt:i4>0</vt:i4>
      </vt:variant>
      <vt:variant>
        <vt:i4>5</vt:i4>
      </vt:variant>
      <vt:variant>
        <vt:lpwstr>http://www.sappm.ch/doc/sappm/Reglement_Raster.doc</vt:lpwstr>
      </vt:variant>
      <vt:variant>
        <vt:lpwstr/>
      </vt:variant>
      <vt:variant>
        <vt:i4>6750265</vt:i4>
      </vt:variant>
      <vt:variant>
        <vt:i4>60</vt:i4>
      </vt:variant>
      <vt:variant>
        <vt:i4>0</vt:i4>
      </vt:variant>
      <vt:variant>
        <vt:i4>5</vt:i4>
      </vt:variant>
      <vt:variant>
        <vt:lpwstr>http://www.sappm.ch/doc/sappm/SEER.doc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Antragsformular ABS</dc:title>
  <dc:subject/>
  <dc:creator>Astrid Roos-Maeder SAPPM</dc:creator>
  <cp:keywords/>
  <cp:lastModifiedBy>Astrid Maeder</cp:lastModifiedBy>
  <cp:revision>22</cp:revision>
  <cp:lastPrinted>2009-01-20T14:55:00Z</cp:lastPrinted>
  <dcterms:created xsi:type="dcterms:W3CDTF">2014-05-09T06:13:00Z</dcterms:created>
  <dcterms:modified xsi:type="dcterms:W3CDTF">2026-01-07T13:49:00Z</dcterms:modified>
</cp:coreProperties>
</file>