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FF80A" w14:textId="4EDAF36F" w:rsidR="007D2D7C" w:rsidRPr="003B1A1C" w:rsidRDefault="007D2D7C">
      <w:pPr>
        <w:pStyle w:val="berschrift1"/>
        <w:rPr>
          <w:rFonts w:ascii="Rubik" w:hAnsi="Rubik" w:cs="Rubik"/>
          <w:sz w:val="38"/>
          <w:szCs w:val="40"/>
        </w:rPr>
      </w:pPr>
      <w:r w:rsidRPr="003B1A1C">
        <w:rPr>
          <w:rFonts w:ascii="Rubik" w:hAnsi="Rubik" w:cs="Rubik"/>
          <w:sz w:val="38"/>
          <w:szCs w:val="40"/>
        </w:rPr>
        <w:t xml:space="preserve">Antrags- und </w:t>
      </w:r>
      <w:proofErr w:type="spellStart"/>
      <w:r w:rsidRPr="003B1A1C">
        <w:rPr>
          <w:rFonts w:ascii="Rubik" w:hAnsi="Rubik" w:cs="Rubik"/>
          <w:sz w:val="38"/>
          <w:szCs w:val="40"/>
        </w:rPr>
        <w:t>Rezertifizierungsformular</w:t>
      </w:r>
      <w:proofErr w:type="spellEnd"/>
    </w:p>
    <w:p w14:paraId="01BD1CAB" w14:textId="69D2C6E2" w:rsidR="000A11D0" w:rsidRPr="003B1A1C" w:rsidRDefault="007D2D7C">
      <w:pPr>
        <w:pStyle w:val="berschrift1"/>
        <w:spacing w:before="0"/>
        <w:rPr>
          <w:rFonts w:ascii="Rubik" w:hAnsi="Rubik" w:cs="Rubik"/>
          <w:szCs w:val="18"/>
        </w:rPr>
      </w:pPr>
      <w:r w:rsidRPr="003B1A1C">
        <w:rPr>
          <w:rFonts w:ascii="Rubik" w:hAnsi="Rubik" w:cs="Rubik"/>
          <w:szCs w:val="18"/>
        </w:rPr>
        <w:t>für</w:t>
      </w:r>
      <w:r w:rsidR="00911DB7" w:rsidRPr="003B1A1C">
        <w:rPr>
          <w:rFonts w:ascii="Rubik" w:hAnsi="Rubik" w:cs="Rubik"/>
          <w:szCs w:val="18"/>
        </w:rPr>
        <w:t xml:space="preserve"> ein</w:t>
      </w:r>
      <w:r w:rsidRPr="003B1A1C">
        <w:rPr>
          <w:rFonts w:ascii="Rubik" w:hAnsi="Rubik" w:cs="Rubik"/>
          <w:szCs w:val="18"/>
        </w:rPr>
        <w:t xml:space="preserve"> </w:t>
      </w:r>
      <w:r w:rsidR="0007450B" w:rsidRPr="003B1A1C">
        <w:rPr>
          <w:rFonts w:ascii="Rubik" w:hAnsi="Rubik" w:cs="Rubik"/>
          <w:szCs w:val="18"/>
        </w:rPr>
        <w:t>Weiterbildungsmodul</w:t>
      </w:r>
      <w:r w:rsidR="00911DB7" w:rsidRPr="003B1A1C">
        <w:rPr>
          <w:rFonts w:ascii="Rubik" w:hAnsi="Rubik" w:cs="Rubik"/>
          <w:szCs w:val="18"/>
        </w:rPr>
        <w:t>-Angebot</w:t>
      </w:r>
      <w:r w:rsidRPr="003B1A1C">
        <w:rPr>
          <w:rFonts w:ascii="Rubik" w:hAnsi="Rubik" w:cs="Rubik"/>
          <w:szCs w:val="18"/>
        </w:rPr>
        <w:t xml:space="preserve"> SAPPM</w:t>
      </w:r>
      <w:r w:rsidR="000A11D0" w:rsidRPr="003B1A1C">
        <w:rPr>
          <w:rFonts w:ascii="Rubik" w:hAnsi="Rubik" w:cs="Rubik"/>
          <w:szCs w:val="18"/>
        </w:rPr>
        <w:t xml:space="preserve"> </w:t>
      </w:r>
    </w:p>
    <w:p w14:paraId="7FFB88B2" w14:textId="521FA994" w:rsidR="007D2D7C" w:rsidRPr="003B1A1C" w:rsidRDefault="000A11D0">
      <w:pPr>
        <w:pStyle w:val="berschrift1"/>
        <w:spacing w:before="0"/>
        <w:rPr>
          <w:rFonts w:ascii="Rubik" w:hAnsi="Rubik" w:cs="Rubik"/>
          <w:b w:val="0"/>
          <w:bCs/>
          <w:sz w:val="28"/>
          <w:szCs w:val="28"/>
        </w:rPr>
      </w:pPr>
      <w:r w:rsidRPr="003B1A1C">
        <w:rPr>
          <w:rFonts w:ascii="Rubik" w:hAnsi="Rubik" w:cs="Rubik"/>
          <w:b w:val="0"/>
          <w:bCs/>
          <w:sz w:val="28"/>
          <w:szCs w:val="28"/>
        </w:rPr>
        <w:t>(</w:t>
      </w:r>
      <w:r w:rsidR="00A67F33" w:rsidRPr="003B1A1C">
        <w:rPr>
          <w:rFonts w:ascii="Rubik" w:hAnsi="Rubik" w:cs="Rubik"/>
          <w:b w:val="0"/>
          <w:bCs/>
          <w:sz w:val="28"/>
          <w:szCs w:val="28"/>
        </w:rPr>
        <w:t>=</w:t>
      </w:r>
      <w:r w:rsidR="00222FB6" w:rsidRPr="003B1A1C">
        <w:rPr>
          <w:rFonts w:ascii="Rubik" w:hAnsi="Rubik" w:cs="Rubik"/>
          <w:b w:val="0"/>
          <w:bCs/>
          <w:sz w:val="28"/>
          <w:szCs w:val="28"/>
        </w:rPr>
        <w:t xml:space="preserve"> </w:t>
      </w:r>
      <w:r w:rsidRPr="003B1A1C">
        <w:rPr>
          <w:rFonts w:ascii="Rubik" w:hAnsi="Rubik" w:cs="Rubik"/>
          <w:b w:val="0"/>
          <w:bCs/>
          <w:sz w:val="28"/>
          <w:szCs w:val="28"/>
        </w:rPr>
        <w:t>repetitiv</w:t>
      </w:r>
      <w:r w:rsidR="00222FB6" w:rsidRPr="003B1A1C">
        <w:rPr>
          <w:rFonts w:ascii="Rubik" w:hAnsi="Rubik" w:cs="Rubik"/>
          <w:b w:val="0"/>
          <w:bCs/>
          <w:sz w:val="28"/>
          <w:szCs w:val="28"/>
        </w:rPr>
        <w:t xml:space="preserve">es </w:t>
      </w:r>
      <w:r w:rsidR="00911DB7" w:rsidRPr="003B1A1C">
        <w:rPr>
          <w:rFonts w:ascii="Rubik" w:hAnsi="Rubik" w:cs="Rubik"/>
          <w:b w:val="0"/>
          <w:bCs/>
          <w:sz w:val="28"/>
          <w:szCs w:val="28"/>
        </w:rPr>
        <w:t>WB-</w:t>
      </w:r>
      <w:r w:rsidR="00222FB6" w:rsidRPr="003B1A1C">
        <w:rPr>
          <w:rFonts w:ascii="Rubik" w:hAnsi="Rubik" w:cs="Rubik"/>
          <w:b w:val="0"/>
          <w:bCs/>
          <w:sz w:val="28"/>
          <w:szCs w:val="28"/>
        </w:rPr>
        <w:t>Angebot mit mindestens 50h Umfang)</w:t>
      </w:r>
    </w:p>
    <w:p w14:paraId="6FB81889" w14:textId="04F0C941" w:rsidR="007D2D7C" w:rsidRPr="003B1A1C" w:rsidRDefault="00521BE2">
      <w:pPr>
        <w:jc w:val="right"/>
        <w:rPr>
          <w:rFonts w:ascii="Rubik" w:hAnsi="Rubik" w:cs="Rubik"/>
        </w:rPr>
      </w:pPr>
      <w:r w:rsidRPr="003B1A1C">
        <w:rPr>
          <w:rFonts w:ascii="Rubik" w:hAnsi="Rubik" w:cs="Rubik"/>
        </w:rPr>
        <w:t>10/2023</w:t>
      </w:r>
    </w:p>
    <w:p w14:paraId="049233FD" w14:textId="77777777" w:rsidR="007D2D7C" w:rsidRPr="003B1A1C" w:rsidRDefault="007D2D7C">
      <w:pPr>
        <w:jc w:val="right"/>
        <w:rPr>
          <w:rFonts w:ascii="Rubik" w:hAnsi="Rubik" w:cs="Rubik"/>
        </w:rPr>
      </w:pPr>
    </w:p>
    <w:bookmarkStart w:id="0" w:name="Kontrollk%C3%A4stchen24"/>
    <w:p w14:paraId="77E119E5" w14:textId="77777777" w:rsidR="007D2D7C" w:rsidRPr="003B1A1C" w:rsidRDefault="007D2D7C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A1C">
        <w:rPr>
          <w:rFonts w:ascii="Rubik" w:hAnsi="Rubik" w:cs="Rubik"/>
        </w:rPr>
        <w:instrText xml:space="preserve"> FORMCHECKBOX </w:instrText>
      </w:r>
      <w:r w:rsidRPr="003B1A1C">
        <w:rPr>
          <w:rFonts w:ascii="Rubik" w:hAnsi="Rubik" w:cs="Rubik"/>
        </w:rPr>
      </w:r>
      <w:r w:rsidRPr="003B1A1C">
        <w:rPr>
          <w:rFonts w:ascii="Rubik" w:hAnsi="Rubik" w:cs="Rubik"/>
        </w:rPr>
        <w:fldChar w:fldCharType="separate"/>
      </w:r>
      <w:r w:rsidRPr="003B1A1C">
        <w:rPr>
          <w:rFonts w:ascii="Rubik" w:hAnsi="Rubik" w:cs="Rubik"/>
        </w:rPr>
        <w:fldChar w:fldCharType="end"/>
      </w:r>
      <w:bookmarkEnd w:id="0"/>
      <w:r w:rsidRPr="003B1A1C">
        <w:rPr>
          <w:rFonts w:ascii="Rubik" w:hAnsi="Rubik" w:cs="Rubik"/>
        </w:rPr>
        <w:t xml:space="preserve"> </w:t>
      </w:r>
      <w:r w:rsidRPr="003B1A1C">
        <w:rPr>
          <w:rFonts w:ascii="Rubik" w:hAnsi="Rubik" w:cs="Rubik"/>
          <w:b/>
          <w:bCs/>
        </w:rPr>
        <w:t>Erstantrag</w:t>
      </w: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  <w:bookmarkStart w:id="1" w:name="Kontrollk%C3%A4stchen25"/>
      <w:r w:rsidRPr="003B1A1C">
        <w:rPr>
          <w:rFonts w:ascii="Rubik" w:hAnsi="Rubik" w:cs="Rubik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A1C">
        <w:rPr>
          <w:rFonts w:ascii="Rubik" w:hAnsi="Rubik" w:cs="Rubik"/>
        </w:rPr>
        <w:instrText xml:space="preserve"> FORMCHECKBOX </w:instrText>
      </w:r>
      <w:r w:rsidRPr="003B1A1C">
        <w:rPr>
          <w:rFonts w:ascii="Rubik" w:hAnsi="Rubik" w:cs="Rubik"/>
        </w:rPr>
      </w:r>
      <w:r w:rsidRPr="003B1A1C">
        <w:rPr>
          <w:rFonts w:ascii="Rubik" w:hAnsi="Rubik" w:cs="Rubik"/>
        </w:rPr>
        <w:fldChar w:fldCharType="separate"/>
      </w:r>
      <w:r w:rsidRPr="003B1A1C">
        <w:rPr>
          <w:rFonts w:ascii="Rubik" w:hAnsi="Rubik" w:cs="Rubik"/>
        </w:rPr>
        <w:fldChar w:fldCharType="end"/>
      </w:r>
      <w:bookmarkEnd w:id="1"/>
      <w:r w:rsidRPr="003B1A1C">
        <w:rPr>
          <w:rFonts w:ascii="Rubik" w:hAnsi="Rubik" w:cs="Rubik"/>
        </w:rPr>
        <w:t xml:space="preserve"> </w:t>
      </w:r>
      <w:r w:rsidRPr="003B1A1C">
        <w:rPr>
          <w:rFonts w:ascii="Rubik" w:hAnsi="Rubik" w:cs="Rubik"/>
          <w:b/>
          <w:bCs/>
        </w:rPr>
        <w:t>Rezertifizierung</w:t>
      </w: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  <w:bookmarkStart w:id="2" w:name="Kontrollk%C3%A4stchen26"/>
      <w:r w:rsidRPr="003B1A1C">
        <w:rPr>
          <w:rFonts w:ascii="Rubik" w:hAnsi="Rubik" w:cs="Rubik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B1A1C">
        <w:rPr>
          <w:rFonts w:ascii="Rubik" w:hAnsi="Rubik" w:cs="Rubik"/>
        </w:rPr>
        <w:instrText xml:space="preserve"> FORMCHECKBOX </w:instrText>
      </w:r>
      <w:r w:rsidRPr="003B1A1C">
        <w:rPr>
          <w:rFonts w:ascii="Rubik" w:hAnsi="Rubik" w:cs="Rubik"/>
        </w:rPr>
      </w:r>
      <w:r w:rsidRPr="003B1A1C">
        <w:rPr>
          <w:rFonts w:ascii="Rubik" w:hAnsi="Rubik" w:cs="Rubik"/>
        </w:rPr>
        <w:fldChar w:fldCharType="separate"/>
      </w:r>
      <w:r w:rsidRPr="003B1A1C">
        <w:rPr>
          <w:rFonts w:ascii="Rubik" w:hAnsi="Rubik" w:cs="Rubik"/>
        </w:rPr>
        <w:fldChar w:fldCharType="end"/>
      </w:r>
      <w:bookmarkEnd w:id="2"/>
      <w:r w:rsidRPr="003B1A1C">
        <w:rPr>
          <w:rFonts w:ascii="Rubik" w:hAnsi="Rubik" w:cs="Rubik"/>
        </w:rPr>
        <w:t xml:space="preserve"> </w:t>
      </w:r>
      <w:r w:rsidRPr="003B1A1C">
        <w:rPr>
          <w:rFonts w:ascii="Rubik" w:hAnsi="Rubik" w:cs="Rubik"/>
          <w:b/>
          <w:bCs/>
        </w:rPr>
        <w:t>Letzte Rezertifizierung:</w:t>
      </w:r>
    </w:p>
    <w:p w14:paraId="11AB4DBF" w14:textId="77777777" w:rsidR="007D2D7C" w:rsidRPr="003B1A1C" w:rsidRDefault="007D2D7C">
      <w:pPr>
        <w:rPr>
          <w:rFonts w:ascii="Rubik" w:hAnsi="Rubik" w:cs="Rubik"/>
        </w:rPr>
      </w:pPr>
    </w:p>
    <w:p w14:paraId="73D24D0F" w14:textId="77777777" w:rsidR="007D2D7C" w:rsidRPr="003B1A1C" w:rsidRDefault="007D2D7C">
      <w:pPr>
        <w:rPr>
          <w:rFonts w:ascii="Rubik" w:hAnsi="Rubik" w:cs="Rubik"/>
        </w:rPr>
      </w:pPr>
    </w:p>
    <w:p w14:paraId="65E32CE3" w14:textId="29E8C04E" w:rsidR="007D2D7C" w:rsidRPr="003B1A1C" w:rsidRDefault="007D2D7C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b/>
          <w:bCs/>
          <w:sz w:val="24"/>
          <w:szCs w:val="24"/>
        </w:rPr>
        <w:t xml:space="preserve">Titel der </w:t>
      </w:r>
      <w:r w:rsidR="002F47B5" w:rsidRPr="003B1A1C">
        <w:rPr>
          <w:rFonts w:ascii="Rubik" w:hAnsi="Rubik" w:cs="Rubik"/>
          <w:b/>
          <w:bCs/>
          <w:sz w:val="24"/>
          <w:szCs w:val="24"/>
        </w:rPr>
        <w:t>Modulveranstaltung</w:t>
      </w:r>
      <w:r w:rsidRPr="003B1A1C">
        <w:rPr>
          <w:rFonts w:ascii="Rubik" w:hAnsi="Rubik" w:cs="Rubik"/>
          <w:b/>
          <w:bCs/>
        </w:rPr>
        <w:t>:</w:t>
      </w:r>
    </w:p>
    <w:p w14:paraId="573DE4CB" w14:textId="77777777" w:rsidR="007D2D7C" w:rsidRPr="003B1A1C" w:rsidRDefault="00596FA7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0048" behindDoc="0" locked="0" layoutInCell="1" allowOverlap="1" wp14:anchorId="6D0BC586" wp14:editId="77A5A714">
                <wp:simplePos x="0" y="0"/>
                <wp:positionH relativeFrom="page">
                  <wp:posOffset>906780</wp:posOffset>
                </wp:positionH>
                <wp:positionV relativeFrom="paragraph">
                  <wp:posOffset>47625</wp:posOffset>
                </wp:positionV>
                <wp:extent cx="5803265" cy="679450"/>
                <wp:effectExtent l="0" t="0" r="0" b="0"/>
                <wp:wrapSquare wrapText="largest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62E31" w14:textId="24657FAF" w:rsidR="00F3059C" w:rsidRDefault="00F3059C" w:rsidP="00521BE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BC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pt;margin-top:3.75pt;width:456.95pt;height:53.5pt;z-index:25165004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" strokeweight=".5pt">
                <v:fill opacity="0"/>
                <v:textbox inset="1pt,1pt,1pt,1pt">
                  <w:txbxContent>
                    <w:p w14:paraId="02B62E31" w14:textId="24657FAF" w:rsidR="00F3059C" w:rsidRDefault="00F3059C" w:rsidP="00521BE2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C7F21E6" w14:textId="77777777" w:rsidR="007D2D7C" w:rsidRPr="003B1A1C" w:rsidRDefault="007D2D7C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t>Zielpublikum:</w:t>
      </w:r>
    </w:p>
    <w:p w14:paraId="344472CF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1072" behindDoc="0" locked="0" layoutInCell="1" allowOverlap="1" wp14:anchorId="29079EC8" wp14:editId="24632384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450850"/>
                <wp:effectExtent l="0" t="0" r="0" b="0"/>
                <wp:wrapSquare wrapText="largest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50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0368" w14:textId="7B789E65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0F549FF3" w14:textId="77777777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9EC8" id="Text Box 3" o:spid="_x0000_s1027" type="#_x0000_t202" style="position:absolute;margin-left:71.4pt;margin-top:8.6pt;width:458pt;height:35.5pt;z-index:25165107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" strokeweight=".5pt">
                <v:fill opacity="0"/>
                <v:textbox inset="1pt,1pt,1pt,1pt">
                  <w:txbxContent>
                    <w:p w14:paraId="5C890368" w14:textId="7B789E65" w:rsidR="00F3059C" w:rsidRDefault="00F3059C">
                      <w:pPr>
                        <w:rPr>
                          <w:rFonts w:cs="Arial"/>
                        </w:rPr>
                      </w:pPr>
                    </w:p>
                    <w:p w14:paraId="0F549FF3" w14:textId="77777777" w:rsidR="00F3059C" w:rsidRDefault="00F305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0F54B96" w14:textId="77777777" w:rsidR="007D2D7C" w:rsidRPr="003B1A1C" w:rsidRDefault="007D2D7C">
      <w:pPr>
        <w:rPr>
          <w:rFonts w:ascii="Rubik" w:hAnsi="Rubik" w:cs="Rubik"/>
          <w:bCs/>
        </w:rPr>
      </w:pPr>
      <w:r w:rsidRPr="003B1A1C">
        <w:rPr>
          <w:rFonts w:ascii="Rubik" w:hAnsi="Rubik" w:cs="Rubik"/>
          <w:b/>
          <w:bCs/>
          <w:sz w:val="24"/>
          <w:szCs w:val="24"/>
        </w:rPr>
        <w:t>Anbieter der Veranstaltung</w:t>
      </w:r>
      <w:r w:rsidRPr="003B1A1C">
        <w:rPr>
          <w:rFonts w:ascii="Rubik" w:hAnsi="Rubik" w:cs="Rubik"/>
          <w:b/>
          <w:bCs/>
        </w:rPr>
        <w:t xml:space="preserve"> </w:t>
      </w:r>
      <w:r w:rsidRPr="003B1A1C">
        <w:rPr>
          <w:rFonts w:ascii="Rubik" w:hAnsi="Rubik" w:cs="Rubik"/>
          <w:bCs/>
        </w:rPr>
        <w:t>(Einzelperson, Institut, Gesellschaft):</w:t>
      </w:r>
    </w:p>
    <w:p w14:paraId="1D6191E9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2096" behindDoc="0" locked="0" layoutInCell="1" allowOverlap="1" wp14:anchorId="0A565606" wp14:editId="2D2EDA34">
                <wp:simplePos x="0" y="0"/>
                <wp:positionH relativeFrom="page">
                  <wp:posOffset>906780</wp:posOffset>
                </wp:positionH>
                <wp:positionV relativeFrom="paragraph">
                  <wp:posOffset>97155</wp:posOffset>
                </wp:positionV>
                <wp:extent cx="5816600" cy="679450"/>
                <wp:effectExtent l="0" t="0" r="0" b="0"/>
                <wp:wrapSquare wrapText="largest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E71C1" w14:textId="60F15B4B" w:rsidR="00F3059C" w:rsidRDefault="00F3059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5606" id="Text Box 4" o:spid="_x0000_s1028" type="#_x0000_t202" style="position:absolute;margin-left:71.4pt;margin-top:7.65pt;width:458pt;height:53.5pt;z-index:25165209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" strokeweight=".5pt">
                <v:fill opacity="0"/>
                <v:textbox inset="1pt,1pt,1pt,1pt">
                  <w:txbxContent>
                    <w:p w14:paraId="6B2E71C1" w14:textId="60F15B4B" w:rsidR="00F3059C" w:rsidRDefault="00F3059C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3275802" w14:textId="77777777" w:rsidR="007D2D7C" w:rsidRPr="003B1A1C" w:rsidRDefault="007D2D7C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t>Hauptverantwortliche Leitungsperson:</w:t>
      </w:r>
    </w:p>
    <w:p w14:paraId="57681FB0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3120" behindDoc="0" locked="0" layoutInCell="1" allowOverlap="1" wp14:anchorId="7975D54E" wp14:editId="3884F810">
                <wp:simplePos x="0" y="0"/>
                <wp:positionH relativeFrom="page">
                  <wp:posOffset>906780</wp:posOffset>
                </wp:positionH>
                <wp:positionV relativeFrom="paragraph">
                  <wp:posOffset>121285</wp:posOffset>
                </wp:positionV>
                <wp:extent cx="5816600" cy="2817495"/>
                <wp:effectExtent l="0" t="0" r="0" b="0"/>
                <wp:wrapSquare wrapText="larges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817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FC6F1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3E9FEBC2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253499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18245403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986459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44B7A519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087767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544577CA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842353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081153B5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747695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1BC4F9A2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116905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6EA97C23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245386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Mitglied SAPPM und RFA-Gruppierung:</w:t>
                            </w:r>
                          </w:p>
                          <w:p w14:paraId="770C4512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2CC2B535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44AE7ADC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74AC2422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AF320DE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2C40A982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7B3B74B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48B94A2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  <w:p w14:paraId="3C4D6F2A" w14:textId="77777777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D54E" id="Text Box 5" o:spid="_x0000_s1029" type="#_x0000_t202" style="position:absolute;margin-left:71.4pt;margin-top:9.55pt;width:458pt;height:221.85pt;z-index:25165312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" strokeweight=".5pt">
                <v:fill opacity="0"/>
                <v:textbox inset="1pt,1pt,1pt,1pt">
                  <w:txbxContent>
                    <w:p w14:paraId="5A9FC6F1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3E9FEBC2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253499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18245403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986459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44B7A519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087767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544577CA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842353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081153B5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747695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1BC4F9A2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116905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6EA97C23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245386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Mitglied SAPPM und RFA-Gruppierung:</w:t>
                      </w:r>
                    </w:p>
                    <w:p w14:paraId="770C4512" w14:textId="77777777" w:rsidR="00CD0744" w:rsidRPr="00657A24" w:rsidRDefault="00CD0744" w:rsidP="00CD0744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2CC2B535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44AE7ADC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74AC2422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0AF320DE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2C40A982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47B3B74B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548B94A2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  <w:p w14:paraId="3C4D6F2A" w14:textId="77777777" w:rsidR="00F3059C" w:rsidRDefault="00F305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50949068" w14:textId="77777777" w:rsidR="007D2D7C" w:rsidRPr="003B1A1C" w:rsidRDefault="00EA0774">
      <w:pPr>
        <w:pStyle w:val="berschrift2"/>
        <w:rPr>
          <w:rFonts w:ascii="Rubik" w:hAnsi="Rubik" w:cs="Rubik"/>
          <w:bCs/>
          <w:sz w:val="24"/>
          <w:szCs w:val="24"/>
        </w:rPr>
      </w:pPr>
      <w:r w:rsidRPr="003B1A1C">
        <w:rPr>
          <w:rFonts w:ascii="Rubik" w:hAnsi="Rubik" w:cs="Rubik"/>
          <w:bCs/>
          <w:sz w:val="24"/>
          <w:szCs w:val="24"/>
        </w:rPr>
        <w:br w:type="page"/>
      </w:r>
      <w:r w:rsidR="007D2D7C" w:rsidRPr="003B1A1C">
        <w:rPr>
          <w:rFonts w:ascii="Rubik" w:hAnsi="Rubik" w:cs="Rubik"/>
          <w:bCs/>
          <w:sz w:val="24"/>
          <w:szCs w:val="24"/>
        </w:rPr>
        <w:lastRenderedPageBreak/>
        <w:t>Weitere Mitglieder des DozentInnen-Teams:</w:t>
      </w:r>
    </w:p>
    <w:p w14:paraId="6E74CE14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4144" behindDoc="0" locked="0" layoutInCell="1" allowOverlap="1" wp14:anchorId="602D58D9" wp14:editId="46B67145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2962275"/>
                <wp:effectExtent l="0" t="0" r="0" b="0"/>
                <wp:wrapSquare wrapText="largest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96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484C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177E7915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783145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69F7DC90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1904481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64D57A85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434629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6CCA23F8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947115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21D2D143" w14:textId="36C272D0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298056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2FB2CE08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4557857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7996E8D0" w14:textId="77777777" w:rsidR="00CD0744" w:rsidRPr="00657A24" w:rsidRDefault="00CD0744" w:rsidP="00CD0744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056932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Mitglied SAPPM und RFA-Gruppierung:</w:t>
                            </w:r>
                          </w:p>
                          <w:p w14:paraId="2D6E6096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7E7C190E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79DA219F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048D490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50F5F45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79C6B46D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704BC0C" w14:textId="77777777" w:rsidR="00CD0744" w:rsidRPr="00657A24" w:rsidRDefault="00CD0744" w:rsidP="00CD0744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791D65F8" w14:textId="74E9D144" w:rsidR="00F3059C" w:rsidRPr="008F13D2" w:rsidRDefault="00CD0744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58D9" id="Text Box 6" o:spid="_x0000_s1030" type="#_x0000_t202" style="position:absolute;margin-left:71.4pt;margin-top:8.6pt;width:458pt;height:233.25pt;z-index:25165414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" strokeweight=".5pt">
                <v:fill opacity="0"/>
                <v:textbox inset="1pt,1pt,1pt,1pt">
                  <w:txbxContent>
                    <w:p w14:paraId="664C484C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177E7915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783145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69F7DC90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1904481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64D57A85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434629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6CCA23F8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947115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21D2D143" w14:textId="36C272D0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298056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2FB2CE08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4557857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7996E8D0" w14:textId="77777777" w:rsidR="00CD0744" w:rsidRPr="00657A24" w:rsidRDefault="00CD0744" w:rsidP="00CD0744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056932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Mitglied SAPPM und RFA-Gruppierung:</w:t>
                      </w:r>
                    </w:p>
                    <w:p w14:paraId="2D6E6096" w14:textId="77777777" w:rsidR="00CD0744" w:rsidRPr="00657A24" w:rsidRDefault="00CD0744" w:rsidP="00CD0744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7E7C190E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79DA219F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4048D490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450F5F45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79C6B46D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5704BC0C" w14:textId="77777777" w:rsidR="00CD0744" w:rsidRPr="00657A24" w:rsidRDefault="00CD0744" w:rsidP="00CD0744">
                      <w:pPr>
                        <w:rPr>
                          <w:rFonts w:ascii="Rubik" w:hAnsi="Rubik" w:cs="Rubik"/>
                        </w:rPr>
                      </w:pPr>
                    </w:p>
                    <w:p w14:paraId="791D65F8" w14:textId="74E9D144" w:rsidR="00F3059C" w:rsidRPr="008F13D2" w:rsidRDefault="00CD0744">
                      <w:pPr>
                        <w:rPr>
                          <w:rFonts w:ascii="Century Gothic" w:hAnsi="Century Gothic" w:cs="Arial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212CF7A" w14:textId="77777777" w:rsidR="007D2D7C" w:rsidRPr="003B1A1C" w:rsidRDefault="007D2D7C">
      <w:pPr>
        <w:rPr>
          <w:rFonts w:ascii="Rubik" w:hAnsi="Rubik" w:cs="Rubik"/>
        </w:rPr>
      </w:pPr>
    </w:p>
    <w:p w14:paraId="76AE38AF" w14:textId="77777777" w:rsidR="007D2D7C" w:rsidRPr="003B1A1C" w:rsidRDefault="007D2D7C">
      <w:pPr>
        <w:rPr>
          <w:rFonts w:ascii="Rubik" w:hAnsi="Rubik" w:cs="Rubik"/>
        </w:rPr>
      </w:pPr>
    </w:p>
    <w:p w14:paraId="14C188B7" w14:textId="77777777" w:rsidR="007D2D7C" w:rsidRPr="003B1A1C" w:rsidRDefault="00596FA7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6024483E" wp14:editId="6AF46D1B">
                <wp:simplePos x="0" y="0"/>
                <wp:positionH relativeFrom="page">
                  <wp:posOffset>906780</wp:posOffset>
                </wp:positionH>
                <wp:positionV relativeFrom="paragraph">
                  <wp:posOffset>3810</wp:posOffset>
                </wp:positionV>
                <wp:extent cx="5816600" cy="2962275"/>
                <wp:effectExtent l="0" t="0" r="0" b="0"/>
                <wp:wrapSquare wrapText="larges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96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D7F5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450CC59E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876819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160622BB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5194293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046F1BBB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9325030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35878676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6594229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2B3E392E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473835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0D246B29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8583287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492FC861" w14:textId="77777777" w:rsidR="00F70349" w:rsidRPr="00657A24" w:rsidRDefault="00F70349" w:rsidP="00F70349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9843822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657A24">
                              <w:rPr>
                                <w:rFonts w:ascii="Rubik" w:hAnsi="Rubik" w:cs="Rubik"/>
                              </w:rPr>
                              <w:tab/>
                              <w:t>Mitglied SAPPM und RFA-Gruppierung:</w:t>
                            </w:r>
                          </w:p>
                          <w:p w14:paraId="49270BD4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79FD8EA4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0F56267D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770F3517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D74AF97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2080EDA1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D28EEB1" w14:textId="77777777" w:rsidR="00F70349" w:rsidRPr="00657A24" w:rsidRDefault="00F70349" w:rsidP="00F70349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35D4C66" w14:textId="30E87ED7" w:rsidR="00F3059C" w:rsidRPr="008F13D2" w:rsidRDefault="00F70349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483E" id="Text Box 7" o:spid="_x0000_s1031" type="#_x0000_t202" style="position:absolute;margin-left:71.4pt;margin-top:.3pt;width:458pt;height:233.25pt;z-index:25165516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" strokeweight=".5pt">
                <v:fill opacity="0"/>
                <v:textbox inset="1pt,1pt,1pt,1pt">
                  <w:txbxContent>
                    <w:p w14:paraId="6FFFD7F5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450CC59E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8768198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160622BB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5194293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046F1BBB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9325030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35878676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6594229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2B3E392E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4738358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0D246B29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8583287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492FC861" w14:textId="77777777" w:rsidR="00F70349" w:rsidRPr="00657A24" w:rsidRDefault="00F70349" w:rsidP="00F70349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9843822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Mitglied SAPPM und RFA-Gruppierung:</w:t>
                      </w:r>
                    </w:p>
                    <w:p w14:paraId="49270BD4" w14:textId="77777777" w:rsidR="00F70349" w:rsidRPr="00657A24" w:rsidRDefault="00F70349" w:rsidP="00F70349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79FD8EA4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0F56267D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</w:p>
                    <w:p w14:paraId="770F3517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</w:p>
                    <w:p w14:paraId="1D74AF97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2080EDA1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</w:p>
                    <w:p w14:paraId="0D28EEB1" w14:textId="77777777" w:rsidR="00F70349" w:rsidRPr="00657A24" w:rsidRDefault="00F70349" w:rsidP="00F70349">
                      <w:pPr>
                        <w:rPr>
                          <w:rFonts w:ascii="Rubik" w:hAnsi="Rubik" w:cs="Rubik"/>
                        </w:rPr>
                      </w:pPr>
                    </w:p>
                    <w:p w14:paraId="135D4C66" w14:textId="30E87ED7" w:rsidR="00F3059C" w:rsidRPr="008F13D2" w:rsidRDefault="00F70349">
                      <w:pPr>
                        <w:rPr>
                          <w:rFonts w:ascii="Century Gothic" w:hAnsi="Century Gothic" w:cs="Arial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5FA680C3" w14:textId="77777777" w:rsidR="007D2D7C" w:rsidRPr="003B1A1C" w:rsidRDefault="007D2D7C">
      <w:pPr>
        <w:rPr>
          <w:rFonts w:ascii="Rubik" w:hAnsi="Rubik" w:cs="Rubik"/>
          <w:b/>
          <w:bCs/>
        </w:rPr>
      </w:pPr>
    </w:p>
    <w:p w14:paraId="11A6A018" w14:textId="77777777" w:rsidR="007D2D7C" w:rsidRPr="003B1A1C" w:rsidRDefault="007D2D7C">
      <w:pPr>
        <w:rPr>
          <w:rFonts w:ascii="Rubik" w:hAnsi="Rubik" w:cs="Rubik"/>
          <w:b/>
          <w:bCs/>
        </w:rPr>
        <w:sectPr w:rsidR="007D2D7C" w:rsidRPr="003B1A1C">
          <w:headerReference w:type="default" r:id="rId7"/>
          <w:pgSz w:w="11906" w:h="16783"/>
          <w:pgMar w:top="992" w:right="1276" w:bottom="1220" w:left="1418" w:header="720" w:footer="992" w:gutter="0"/>
          <w:cols w:space="720"/>
          <w:docGrid w:linePitch="360"/>
        </w:sectPr>
      </w:pPr>
      <w:r w:rsidRPr="003B1A1C">
        <w:rPr>
          <w:rFonts w:ascii="Rubik" w:hAnsi="Rubik" w:cs="Rubik"/>
          <w:b/>
          <w:bCs/>
        </w:rPr>
        <w:t>(diese Seite kopieren, falls weitere Mitglieder im Dozententeam)</w:t>
      </w:r>
    </w:p>
    <w:p w14:paraId="405877BC" w14:textId="77777777" w:rsidR="007D2D7C" w:rsidRPr="003B1A1C" w:rsidRDefault="007D2D7C">
      <w:pPr>
        <w:pageBreakBefore/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lastRenderedPageBreak/>
        <w:t>Veranstaltungs-Ort:</w:t>
      </w:r>
    </w:p>
    <w:p w14:paraId="1CF637EC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 wp14:anchorId="3E0A84F1" wp14:editId="349AED30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465455"/>
                <wp:effectExtent l="0" t="0" r="0" b="0"/>
                <wp:wrapSquare wrapText="larges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65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DC13" w14:textId="77777777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39D0B31F" w14:textId="264836B9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6748D86" w14:textId="77777777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84F1" id="Text Box 8" o:spid="_x0000_s1032" type="#_x0000_t202" style="position:absolute;margin-left:71.4pt;margin-top:8.6pt;width:458pt;height:36.6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" strokeweight=".5pt">
                <v:fill opacity="0"/>
                <v:textbox inset="1pt,1pt,1pt,1pt">
                  <w:txbxContent>
                    <w:p w14:paraId="665DDC13" w14:textId="77777777" w:rsidR="00F3059C" w:rsidRDefault="00F3059C">
                      <w:pPr>
                        <w:rPr>
                          <w:rFonts w:cs="Arial"/>
                        </w:rPr>
                      </w:pPr>
                    </w:p>
                    <w:p w14:paraId="39D0B31F" w14:textId="264836B9" w:rsidR="00F3059C" w:rsidRDefault="00F3059C">
                      <w:pPr>
                        <w:rPr>
                          <w:rFonts w:cs="Arial"/>
                        </w:rPr>
                      </w:pPr>
                    </w:p>
                    <w:p w14:paraId="16748D86" w14:textId="77777777" w:rsidR="00F3059C" w:rsidRDefault="00F305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CCC1D4C" w14:textId="77777777" w:rsidR="007D2D7C" w:rsidRPr="003B1A1C" w:rsidRDefault="007D2D7C">
      <w:pPr>
        <w:rPr>
          <w:rFonts w:ascii="Rubik" w:hAnsi="Rubik" w:cs="Rubik"/>
          <w:b/>
          <w:bCs/>
        </w:rPr>
      </w:pPr>
    </w:p>
    <w:p w14:paraId="2D8CA7CE" w14:textId="77777777" w:rsidR="007D2D7C" w:rsidRPr="003B1A1C" w:rsidRDefault="007D2D7C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t>Zeit:</w:t>
      </w:r>
    </w:p>
    <w:p w14:paraId="080E5059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368A29E6" wp14:editId="6D761FC3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1623695"/>
                <wp:effectExtent l="0" t="0" r="0" b="0"/>
                <wp:wrapSquare wrapText="larges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623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D3923" w14:textId="77777777" w:rsidR="00211BF1" w:rsidRPr="00D6051E" w:rsidRDefault="00211BF1" w:rsidP="00211BF1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Datum: </w:t>
                            </w:r>
                          </w:p>
                          <w:p w14:paraId="52A5D8A4" w14:textId="77777777" w:rsidR="00211BF1" w:rsidRPr="00D6051E" w:rsidRDefault="00211BF1" w:rsidP="00211BF1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F74FF1E" w14:textId="77777777" w:rsidR="00211BF1" w:rsidRPr="00D6051E" w:rsidRDefault="00211BF1" w:rsidP="00211BF1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Anzahl Stunden: </w:t>
                            </w:r>
                          </w:p>
                          <w:p w14:paraId="066BFF30" w14:textId="77777777" w:rsidR="00211BF1" w:rsidRPr="00D6051E" w:rsidRDefault="00211BF1" w:rsidP="00211BF1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28880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D6051E">
                              <w:rPr>
                                <w:rFonts w:ascii="Rubik" w:hAnsi="Rubik" w:cs="Rubik"/>
                              </w:rPr>
                              <w:tab/>
                              <w:t>einmaliges Angebot</w:t>
                            </w:r>
                          </w:p>
                          <w:p w14:paraId="78298D61" w14:textId="77777777" w:rsidR="00211BF1" w:rsidRPr="00D6051E" w:rsidRDefault="00211BF1" w:rsidP="00211BF1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6D21C43D" w14:textId="77777777" w:rsidR="00211BF1" w:rsidRPr="00D6051E" w:rsidRDefault="00211BF1" w:rsidP="00211BF1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642723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6051E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D6051E">
                              <w:rPr>
                                <w:rFonts w:ascii="Rubik" w:hAnsi="Rubik" w:cs="Rubik"/>
                              </w:rPr>
                              <w:tab/>
                              <w:t xml:space="preserve">regelmässiges Angebot </w:t>
                            </w:r>
                          </w:p>
                          <w:p w14:paraId="437237B2" w14:textId="77777777" w:rsidR="00211BF1" w:rsidRPr="00D6051E" w:rsidRDefault="00211BF1" w:rsidP="00211BF1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FCF71EC" w14:textId="77777777" w:rsidR="00211BF1" w:rsidRPr="00D6051E" w:rsidRDefault="00211BF1" w:rsidP="00211BF1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  </w:t>
                            </w:r>
                            <w:r w:rsidRPr="00D6051E">
                              <w:rPr>
                                <w:rFonts w:ascii="Rubik" w:hAnsi="Rubik" w:cs="Rubik"/>
                              </w:rPr>
                              <w:tab/>
                              <w:t xml:space="preserve">Anzahl Veranstaltungen pro Jahr: </w:t>
                            </w:r>
                          </w:p>
                          <w:p w14:paraId="7FEB7AB1" w14:textId="77777777" w:rsidR="00F3059C" w:rsidRPr="008F13D2" w:rsidRDefault="00F3059C">
                            <w:pPr>
                              <w:ind w:firstLine="708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29E6" id="Text Box 9" o:spid="_x0000_s1033" type="#_x0000_t202" style="position:absolute;margin-left:71.4pt;margin-top:8.6pt;width:458pt;height:127.8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" strokeweight=".5pt">
                <v:fill opacity="0"/>
                <v:textbox inset="1pt,1pt,1pt,1pt">
                  <w:txbxContent>
                    <w:p w14:paraId="489D3923" w14:textId="77777777" w:rsidR="00211BF1" w:rsidRPr="00D6051E" w:rsidRDefault="00211BF1" w:rsidP="00211BF1">
                      <w:pPr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Datum: </w:t>
                      </w:r>
                    </w:p>
                    <w:p w14:paraId="52A5D8A4" w14:textId="77777777" w:rsidR="00211BF1" w:rsidRPr="00D6051E" w:rsidRDefault="00211BF1" w:rsidP="00211BF1">
                      <w:pPr>
                        <w:rPr>
                          <w:rFonts w:ascii="Rubik" w:hAnsi="Rubik" w:cs="Rubik"/>
                        </w:rPr>
                      </w:pPr>
                    </w:p>
                    <w:p w14:paraId="3F74FF1E" w14:textId="77777777" w:rsidR="00211BF1" w:rsidRPr="00D6051E" w:rsidRDefault="00211BF1" w:rsidP="00211BF1">
                      <w:pPr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Anzahl Stunden: </w:t>
                      </w:r>
                    </w:p>
                    <w:p w14:paraId="066BFF30" w14:textId="77777777" w:rsidR="00211BF1" w:rsidRPr="00D6051E" w:rsidRDefault="00211BF1" w:rsidP="00211BF1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28880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Pr="00D6051E">
                        <w:rPr>
                          <w:rFonts w:ascii="Rubik" w:hAnsi="Rubik" w:cs="Rubik"/>
                        </w:rPr>
                        <w:tab/>
                        <w:t>einmaliges Angebot</w:t>
                      </w:r>
                    </w:p>
                    <w:p w14:paraId="78298D61" w14:textId="77777777" w:rsidR="00211BF1" w:rsidRPr="00D6051E" w:rsidRDefault="00211BF1" w:rsidP="00211BF1">
                      <w:pPr>
                        <w:rPr>
                          <w:rFonts w:ascii="Rubik" w:hAnsi="Rubik" w:cs="Rubik"/>
                        </w:rPr>
                      </w:pPr>
                    </w:p>
                    <w:p w14:paraId="6D21C43D" w14:textId="77777777" w:rsidR="00211BF1" w:rsidRPr="00D6051E" w:rsidRDefault="00211BF1" w:rsidP="00211BF1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642723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6051E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D6051E">
                        <w:rPr>
                          <w:rFonts w:ascii="Rubik" w:hAnsi="Rubik" w:cs="Rubik"/>
                        </w:rPr>
                        <w:tab/>
                        <w:t xml:space="preserve">regelmässiges Angebot </w:t>
                      </w:r>
                    </w:p>
                    <w:p w14:paraId="437237B2" w14:textId="77777777" w:rsidR="00211BF1" w:rsidRPr="00D6051E" w:rsidRDefault="00211BF1" w:rsidP="00211BF1">
                      <w:pPr>
                        <w:rPr>
                          <w:rFonts w:ascii="Rubik" w:hAnsi="Rubik" w:cs="Rubik"/>
                        </w:rPr>
                      </w:pPr>
                    </w:p>
                    <w:p w14:paraId="0FCF71EC" w14:textId="77777777" w:rsidR="00211BF1" w:rsidRPr="00D6051E" w:rsidRDefault="00211BF1" w:rsidP="00211BF1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  </w:t>
                      </w:r>
                      <w:r w:rsidRPr="00D6051E">
                        <w:rPr>
                          <w:rFonts w:ascii="Rubik" w:hAnsi="Rubik" w:cs="Rubik"/>
                        </w:rPr>
                        <w:tab/>
                        <w:t xml:space="preserve">Anzahl Veranstaltungen pro Jahr: </w:t>
                      </w:r>
                    </w:p>
                    <w:p w14:paraId="7FEB7AB1" w14:textId="77777777" w:rsidR="00F3059C" w:rsidRPr="008F13D2" w:rsidRDefault="00F3059C">
                      <w:pPr>
                        <w:ind w:firstLine="708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82D16E3" w14:textId="77777777" w:rsidR="007D2D7C" w:rsidRPr="003B1A1C" w:rsidRDefault="007D2D7C">
      <w:pPr>
        <w:rPr>
          <w:rFonts w:ascii="Rubik" w:hAnsi="Rubik" w:cs="Rubik"/>
        </w:rPr>
      </w:pPr>
    </w:p>
    <w:p w14:paraId="64D3D0EA" w14:textId="77777777" w:rsidR="007D2D7C" w:rsidRPr="003B1A1C" w:rsidRDefault="007D2D7C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t>Anzahl Teilnehmende:</w:t>
      </w:r>
      <w:r w:rsidRPr="003B1A1C">
        <w:rPr>
          <w:rFonts w:ascii="Rubik" w:hAnsi="Rubik" w:cs="Rubik"/>
          <w:b/>
          <w:bCs/>
          <w:sz w:val="24"/>
          <w:szCs w:val="24"/>
        </w:rPr>
        <w:tab/>
      </w:r>
      <w:r w:rsidRPr="003B1A1C">
        <w:rPr>
          <w:rFonts w:ascii="Rubik" w:hAnsi="Rubik" w:cs="Rubik"/>
          <w:b/>
          <w:bCs/>
          <w:sz w:val="24"/>
          <w:szCs w:val="24"/>
        </w:rPr>
        <w:tab/>
      </w:r>
      <w:r w:rsidRPr="003B1A1C">
        <w:rPr>
          <w:rFonts w:ascii="Rubik" w:hAnsi="Rubik" w:cs="Rubik"/>
          <w:b/>
          <w:bCs/>
          <w:sz w:val="24"/>
          <w:szCs w:val="24"/>
        </w:rPr>
        <w:tab/>
      </w:r>
      <w:r w:rsidRPr="003B1A1C">
        <w:rPr>
          <w:rFonts w:ascii="Rubik" w:hAnsi="Rubik" w:cs="Rubik"/>
          <w:b/>
          <w:bCs/>
          <w:sz w:val="24"/>
          <w:szCs w:val="24"/>
        </w:rPr>
        <w:tab/>
        <w:t xml:space="preserve">Kosten pro </w:t>
      </w:r>
      <w:proofErr w:type="spellStart"/>
      <w:r w:rsidRPr="003B1A1C">
        <w:rPr>
          <w:rFonts w:ascii="Rubik" w:hAnsi="Rubik" w:cs="Rubik"/>
          <w:b/>
          <w:bCs/>
          <w:sz w:val="24"/>
          <w:szCs w:val="24"/>
        </w:rPr>
        <w:t>TeilnehmerIn</w:t>
      </w:r>
      <w:proofErr w:type="spellEnd"/>
      <w:r w:rsidRPr="003B1A1C">
        <w:rPr>
          <w:rFonts w:ascii="Rubik" w:hAnsi="Rubik" w:cs="Rubik"/>
          <w:b/>
          <w:bCs/>
          <w:sz w:val="24"/>
          <w:szCs w:val="24"/>
        </w:rPr>
        <w:t>:</w:t>
      </w:r>
    </w:p>
    <w:p w14:paraId="2D0281AB" w14:textId="77777777" w:rsidR="007D2D7C" w:rsidRPr="003B1A1C" w:rsidRDefault="00596FA7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67AD796B" wp14:editId="0517E833">
                <wp:simplePos x="0" y="0"/>
                <wp:positionH relativeFrom="page">
                  <wp:posOffset>919480</wp:posOffset>
                </wp:positionH>
                <wp:positionV relativeFrom="paragraph">
                  <wp:posOffset>164465</wp:posOffset>
                </wp:positionV>
                <wp:extent cx="2775585" cy="336550"/>
                <wp:effectExtent l="0" t="0" r="0" b="0"/>
                <wp:wrapSquare wrapText="larges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F076" w14:textId="3B681A6B" w:rsidR="00F3059C" w:rsidRDefault="00F3059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796B" id="Text Box 10" o:spid="_x0000_s1034" type="#_x0000_t202" style="position:absolute;margin-left:72.4pt;margin-top:12.95pt;width:218.55pt;height:26.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" strokeweight=".5pt">
                <v:fill opacity="0"/>
                <v:textbox inset="1pt,1pt,1pt,1pt">
                  <w:txbxContent>
                    <w:p w14:paraId="23C7F076" w14:textId="3B681A6B" w:rsidR="00F3059C" w:rsidRDefault="00F3059C"/>
                  </w:txbxContent>
                </v:textbox>
                <w10:wrap type="square" side="largest" anchorx="page"/>
              </v:shape>
            </w:pict>
          </mc:Fallback>
        </mc:AlternateContent>
      </w: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1339657" wp14:editId="331B48B8">
                <wp:simplePos x="0" y="0"/>
                <wp:positionH relativeFrom="page">
                  <wp:posOffset>4005580</wp:posOffset>
                </wp:positionH>
                <wp:positionV relativeFrom="paragraph">
                  <wp:posOffset>164465</wp:posOffset>
                </wp:positionV>
                <wp:extent cx="2707640" cy="336550"/>
                <wp:effectExtent l="0" t="0" r="0" b="0"/>
                <wp:wrapSquare wrapText="largest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26C07" w14:textId="23CA5217" w:rsidR="00F3059C" w:rsidRDefault="00F3059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9657" id="Text Box 11" o:spid="_x0000_s1035" type="#_x0000_t202" style="position:absolute;margin-left:315.4pt;margin-top:12.95pt;width:213.2pt;height:26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" strokeweight=".5pt">
                <v:fill opacity="0"/>
                <v:textbox inset="1pt,1pt,1pt,1pt">
                  <w:txbxContent>
                    <w:p w14:paraId="3BD26C07" w14:textId="23CA5217" w:rsidR="00F3059C" w:rsidRDefault="00F3059C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54353CBC" w14:textId="77777777" w:rsidR="007D2D7C" w:rsidRPr="003B1A1C" w:rsidRDefault="007D2D7C">
      <w:pPr>
        <w:rPr>
          <w:rFonts w:ascii="Rubik" w:hAnsi="Rubik" w:cs="Rubik"/>
        </w:rPr>
      </w:pP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</w:p>
    <w:p w14:paraId="1967DA4E" w14:textId="77777777" w:rsidR="007D2D7C" w:rsidRPr="003B1A1C" w:rsidRDefault="007D2D7C">
      <w:pPr>
        <w:rPr>
          <w:rFonts w:ascii="Rubik" w:hAnsi="Rubik" w:cs="Rubik"/>
        </w:rPr>
      </w:pP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</w:p>
    <w:p w14:paraId="402EAC4A" w14:textId="77777777" w:rsidR="007D2D7C" w:rsidRPr="003B1A1C" w:rsidRDefault="007D2D7C">
      <w:pPr>
        <w:rPr>
          <w:rFonts w:ascii="Rubik" w:hAnsi="Rubik" w:cs="Rubik"/>
        </w:rPr>
      </w:pPr>
      <w:r w:rsidRPr="003B1A1C">
        <w:rPr>
          <w:rFonts w:ascii="Rubik" w:hAnsi="Rubik" w:cs="Rubik"/>
          <w:b/>
          <w:bCs/>
          <w:sz w:val="24"/>
          <w:szCs w:val="24"/>
        </w:rPr>
        <w:t>Angaben zum Sponsoring:</w:t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</w:rPr>
        <w:t>vergl. Sponsoring-Charta SAPPM</w:t>
      </w:r>
    </w:p>
    <w:p w14:paraId="5994776F" w14:textId="77777777" w:rsidR="007D2D7C" w:rsidRPr="003B1A1C" w:rsidRDefault="007D2D7C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b/>
          <w:bCs/>
        </w:rPr>
        <w:t>Firma:</w:t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</w:r>
      <w:r w:rsidRPr="003B1A1C">
        <w:rPr>
          <w:rFonts w:ascii="Rubik" w:hAnsi="Rubik" w:cs="Rubik"/>
          <w:b/>
          <w:bCs/>
        </w:rPr>
        <w:tab/>
        <w:t>Kostenanteil:</w:t>
      </w:r>
    </w:p>
    <w:p w14:paraId="2FB6D463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38C18EC4" wp14:editId="748EC4F6">
                <wp:simplePos x="0" y="0"/>
                <wp:positionH relativeFrom="page">
                  <wp:posOffset>4005580</wp:posOffset>
                </wp:positionH>
                <wp:positionV relativeFrom="paragraph">
                  <wp:posOffset>164465</wp:posOffset>
                </wp:positionV>
                <wp:extent cx="2707640" cy="336550"/>
                <wp:effectExtent l="0" t="0" r="0" b="0"/>
                <wp:wrapSquare wrapText="larges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E6B5" w14:textId="7E64F398" w:rsidR="00F3059C" w:rsidRDefault="00F3059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8EC4" id="Text Box 12" o:spid="_x0000_s1036" type="#_x0000_t202" style="position:absolute;margin-left:315.4pt;margin-top:12.95pt;width:213.2pt;height:26.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" strokeweight=".5pt">
                <v:fill opacity="0"/>
                <v:textbox inset="1pt,1pt,1pt,1pt">
                  <w:txbxContent>
                    <w:p w14:paraId="6707E6B5" w14:textId="7E64F398" w:rsidR="00F3059C" w:rsidRDefault="00F3059C"/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3FEA57F" w14:textId="77777777" w:rsidR="007D2D7C" w:rsidRPr="003B1A1C" w:rsidRDefault="00596FA7">
      <w:pPr>
        <w:rPr>
          <w:rFonts w:ascii="Rubik" w:hAnsi="Rubik" w:cs="Rubik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24270C1A" wp14:editId="0908094E">
                <wp:simplePos x="0" y="0"/>
                <wp:positionH relativeFrom="page">
                  <wp:posOffset>919480</wp:posOffset>
                </wp:positionH>
                <wp:positionV relativeFrom="paragraph">
                  <wp:posOffset>3175</wp:posOffset>
                </wp:positionV>
                <wp:extent cx="2775585" cy="336550"/>
                <wp:effectExtent l="0" t="0" r="0" b="0"/>
                <wp:wrapSquare wrapText="larges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47C1" w14:textId="23BC0051" w:rsidR="00F3059C" w:rsidRDefault="00F3059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0C1A" id="Text Box 13" o:spid="_x0000_s1037" type="#_x0000_t202" style="position:absolute;margin-left:72.4pt;margin-top:.25pt;width:218.55pt;height:26.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" strokeweight=".5pt">
                <v:fill opacity="0"/>
                <v:textbox inset="1pt,1pt,1pt,1pt">
                  <w:txbxContent>
                    <w:p w14:paraId="40D947C1" w14:textId="23BC0051" w:rsidR="00F3059C" w:rsidRDefault="00F3059C"/>
                  </w:txbxContent>
                </v:textbox>
                <w10:wrap type="square" side="largest" anchorx="page"/>
              </v:shape>
            </w:pict>
          </mc:Fallback>
        </mc:AlternateContent>
      </w:r>
      <w:r w:rsidR="007D2D7C" w:rsidRPr="003B1A1C">
        <w:rPr>
          <w:rFonts w:ascii="Rubik" w:hAnsi="Rubik" w:cs="Rubik"/>
        </w:rPr>
        <w:tab/>
      </w:r>
      <w:r w:rsidR="007D2D7C" w:rsidRPr="003B1A1C">
        <w:rPr>
          <w:rFonts w:ascii="Rubik" w:hAnsi="Rubik" w:cs="Rubik"/>
        </w:rPr>
        <w:tab/>
      </w:r>
      <w:r w:rsidR="007D2D7C" w:rsidRPr="003B1A1C">
        <w:rPr>
          <w:rFonts w:ascii="Rubik" w:hAnsi="Rubik" w:cs="Rubik"/>
        </w:rPr>
        <w:tab/>
      </w:r>
    </w:p>
    <w:p w14:paraId="2B1FB036" w14:textId="77777777" w:rsidR="007D2D7C" w:rsidRPr="003B1A1C" w:rsidRDefault="007D2D7C">
      <w:pPr>
        <w:rPr>
          <w:rFonts w:ascii="Rubik" w:hAnsi="Rubik" w:cs="Rubik"/>
        </w:rPr>
      </w:pPr>
      <w:r w:rsidRPr="003B1A1C">
        <w:rPr>
          <w:rFonts w:ascii="Rubik" w:hAnsi="Rubik" w:cs="Rubik"/>
        </w:rPr>
        <w:tab/>
      </w:r>
      <w:r w:rsidRPr="003B1A1C">
        <w:rPr>
          <w:rFonts w:ascii="Rubik" w:hAnsi="Rubik" w:cs="Rubik"/>
        </w:rPr>
        <w:tab/>
      </w:r>
    </w:p>
    <w:p w14:paraId="79B7CE7F" w14:textId="77777777" w:rsidR="007D2D7C" w:rsidRPr="003B1A1C" w:rsidRDefault="007D2D7C">
      <w:pPr>
        <w:rPr>
          <w:rFonts w:ascii="Rubik" w:hAnsi="Rubik" w:cs="Rubik"/>
          <w:b/>
          <w:bCs/>
        </w:rPr>
      </w:pPr>
    </w:p>
    <w:p w14:paraId="2C5C4C7A" w14:textId="014DA3A5" w:rsidR="007D2D7C" w:rsidRPr="003B1A1C" w:rsidRDefault="00596FA7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2336" behindDoc="0" locked="0" layoutInCell="1" allowOverlap="1" wp14:anchorId="1459B03C" wp14:editId="4FCA986E">
                <wp:simplePos x="0" y="0"/>
                <wp:positionH relativeFrom="page">
                  <wp:posOffset>919480</wp:posOffset>
                </wp:positionH>
                <wp:positionV relativeFrom="paragraph">
                  <wp:posOffset>337820</wp:posOffset>
                </wp:positionV>
                <wp:extent cx="5816600" cy="2637155"/>
                <wp:effectExtent l="0" t="0" r="0" b="0"/>
                <wp:wrapSquare wrapText="largest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637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A26C0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Didaktische Mittel:</w:t>
                            </w:r>
                          </w:p>
                          <w:p w14:paraId="28DD7D1A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41510C2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730B2CD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2483186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Therapeutische Konzepte:</w:t>
                            </w:r>
                          </w:p>
                          <w:p w14:paraId="16A0AD5C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D27676F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BB7CBF7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51896E0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B60E88B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Beschreibung des Angebotes:</w:t>
                            </w:r>
                          </w:p>
                          <w:p w14:paraId="1FC5D5D2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3A88B0C" w14:textId="77777777" w:rsidR="00A8013B" w:rsidRPr="006660F1" w:rsidRDefault="00A8013B" w:rsidP="00A8013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954989A" w14:textId="77777777" w:rsidR="00F3059C" w:rsidRPr="008F13D2" w:rsidRDefault="00F3059C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B03C" id="Text Box 14" o:spid="_x0000_s1038" type="#_x0000_t202" style="position:absolute;margin-left:72.4pt;margin-top:26.6pt;width:458pt;height:207.65pt;z-index:25166233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" strokeweight=".5pt">
                <v:fill opacity="0"/>
                <v:textbox inset="1pt,1pt,1pt,1pt">
                  <w:txbxContent>
                    <w:p w14:paraId="63EA26C0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Didaktische Mittel:</w:t>
                      </w:r>
                    </w:p>
                    <w:p w14:paraId="28DD7D1A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541510C2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4730B2CD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32483186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Therapeutische Konzepte:</w:t>
                      </w:r>
                    </w:p>
                    <w:p w14:paraId="16A0AD5C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2D27676F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5BB7CBF7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351896E0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0B60E88B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Beschreibung des Angebotes:</w:t>
                      </w:r>
                    </w:p>
                    <w:p w14:paraId="1FC5D5D2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03A88B0C" w14:textId="77777777" w:rsidR="00A8013B" w:rsidRPr="006660F1" w:rsidRDefault="00A8013B" w:rsidP="00A8013B">
                      <w:pPr>
                        <w:rPr>
                          <w:rFonts w:ascii="Rubik" w:hAnsi="Rubik" w:cs="Rubik"/>
                        </w:rPr>
                      </w:pPr>
                    </w:p>
                    <w:p w14:paraId="2954989A" w14:textId="77777777" w:rsidR="00F3059C" w:rsidRPr="008F13D2" w:rsidRDefault="00F3059C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7D2D7C" w:rsidRPr="003B1A1C">
        <w:rPr>
          <w:rFonts w:ascii="Rubik" w:hAnsi="Rubik" w:cs="Rubik"/>
          <w:b/>
          <w:bCs/>
          <w:sz w:val="24"/>
          <w:szCs w:val="24"/>
        </w:rPr>
        <w:t>Methoden</w:t>
      </w:r>
    </w:p>
    <w:p w14:paraId="6BEEA774" w14:textId="77777777" w:rsidR="007D2D7C" w:rsidRPr="003B1A1C" w:rsidRDefault="007D2D7C">
      <w:pPr>
        <w:pageBreakBefore/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lastRenderedPageBreak/>
        <w:t>Beschreibung des Inhaltes und der Lernziele der Veranstaltung:</w:t>
      </w:r>
    </w:p>
    <w:p w14:paraId="3D9B03C1" w14:textId="77777777" w:rsidR="007D2D7C" w:rsidRPr="003B1A1C" w:rsidRDefault="007D2D7C">
      <w:pPr>
        <w:rPr>
          <w:rFonts w:ascii="Rubik" w:hAnsi="Rubik" w:cs="Rubik"/>
        </w:rPr>
      </w:pPr>
      <w:r w:rsidRPr="003B1A1C">
        <w:rPr>
          <w:rFonts w:ascii="Rubik" w:hAnsi="Rubik" w:cs="Rubik"/>
        </w:rPr>
        <w:t>Bitte detailliertes Programm beilegen!</w:t>
      </w:r>
    </w:p>
    <w:p w14:paraId="7EEBCB44" w14:textId="77777777" w:rsidR="007D2D7C" w:rsidRPr="003B1A1C" w:rsidRDefault="00596FA7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2A469B5D" wp14:editId="71C30BBC">
                <wp:simplePos x="0" y="0"/>
                <wp:positionH relativeFrom="page">
                  <wp:posOffset>906780</wp:posOffset>
                </wp:positionH>
                <wp:positionV relativeFrom="paragraph">
                  <wp:posOffset>173355</wp:posOffset>
                </wp:positionV>
                <wp:extent cx="5930900" cy="1593850"/>
                <wp:effectExtent l="0" t="0" r="0" b="0"/>
                <wp:wrapSquare wrapText="largest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59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74AD2" w14:textId="01E21C10" w:rsidR="00F3059C" w:rsidRPr="00A8013B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37E1376" w14:textId="77777777" w:rsidR="00F3059C" w:rsidRPr="00A8013B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6BD600D" w14:textId="77777777" w:rsidR="00F3059C" w:rsidRPr="00A8013B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A1A7F75" w14:textId="77777777" w:rsidR="00F3059C" w:rsidRDefault="00F305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69B5D" id="Text Box 15" o:spid="_x0000_s1039" type="#_x0000_t202" style="position:absolute;margin-left:71.4pt;margin-top:13.65pt;width:467pt;height:125.5pt;z-index:25166336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" strokeweight=".5pt">
                <v:fill opacity="0"/>
                <v:textbox inset="1pt,1pt,1pt,1pt">
                  <w:txbxContent>
                    <w:p w14:paraId="18774AD2" w14:textId="01E21C10" w:rsidR="00F3059C" w:rsidRPr="00A8013B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337E1376" w14:textId="77777777" w:rsidR="00F3059C" w:rsidRPr="00A8013B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06BD600D" w14:textId="77777777" w:rsidR="00F3059C" w:rsidRPr="00A8013B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2A1A7F75" w14:textId="77777777" w:rsidR="00F3059C" w:rsidRDefault="00F305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6E1ECD6" w14:textId="77777777" w:rsidR="007D2D7C" w:rsidRPr="003B1A1C" w:rsidRDefault="007D2D7C">
      <w:pPr>
        <w:rPr>
          <w:rFonts w:ascii="Rubik" w:hAnsi="Rubik" w:cs="Rubik"/>
          <w:b/>
          <w:bCs/>
        </w:rPr>
      </w:pPr>
    </w:p>
    <w:p w14:paraId="14478E69" w14:textId="77777777" w:rsidR="007D2D7C" w:rsidRPr="003B1A1C" w:rsidRDefault="007D2D7C">
      <w:pPr>
        <w:rPr>
          <w:rFonts w:ascii="Rubik" w:hAnsi="Rubik" w:cs="Rubik"/>
          <w:b/>
          <w:bCs/>
        </w:rPr>
      </w:pPr>
    </w:p>
    <w:p w14:paraId="182EFC42" w14:textId="77777777" w:rsidR="007D2D7C" w:rsidRPr="003B1A1C" w:rsidRDefault="007D2D7C">
      <w:pPr>
        <w:rPr>
          <w:rFonts w:ascii="Rubik" w:hAnsi="Rubik" w:cs="Rubik"/>
          <w:b/>
          <w:bCs/>
          <w:sz w:val="24"/>
          <w:szCs w:val="24"/>
        </w:rPr>
      </w:pPr>
      <w:r w:rsidRPr="003B1A1C">
        <w:rPr>
          <w:rFonts w:ascii="Rubik" w:hAnsi="Rubik" w:cs="Rubik"/>
          <w:b/>
          <w:bCs/>
          <w:sz w:val="24"/>
          <w:szCs w:val="24"/>
        </w:rPr>
        <w:t>Evaluation:</w:t>
      </w:r>
    </w:p>
    <w:p w14:paraId="5D902699" w14:textId="77777777" w:rsidR="007D2D7C" w:rsidRPr="003B1A1C" w:rsidRDefault="00596FA7">
      <w:pPr>
        <w:rPr>
          <w:rFonts w:ascii="Rubik" w:hAnsi="Rubik" w:cs="Rubik"/>
          <w:b/>
          <w:bCs/>
        </w:rPr>
      </w:pPr>
      <w:r w:rsidRPr="003B1A1C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62A61A0A" wp14:editId="1941DD75">
                <wp:simplePos x="0" y="0"/>
                <wp:positionH relativeFrom="page">
                  <wp:posOffset>906780</wp:posOffset>
                </wp:positionH>
                <wp:positionV relativeFrom="paragraph">
                  <wp:posOffset>59055</wp:posOffset>
                </wp:positionV>
                <wp:extent cx="5930900" cy="1134745"/>
                <wp:effectExtent l="0" t="0" r="0" b="0"/>
                <wp:wrapSquare wrapText="largest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134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841A" w14:textId="77777777" w:rsidR="00127FEB" w:rsidRPr="00974699" w:rsidRDefault="00127FEB" w:rsidP="00127FE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C5EA2F3" w14:textId="77777777" w:rsidR="00127FEB" w:rsidRPr="00974699" w:rsidRDefault="00127FEB" w:rsidP="00127FEB">
                            <w:pPr>
                              <w:ind w:firstLine="284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221451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ja</w:t>
                            </w:r>
                          </w:p>
                          <w:p w14:paraId="159E2563" w14:textId="77777777" w:rsidR="00127FEB" w:rsidRPr="00974699" w:rsidRDefault="00127FEB" w:rsidP="00127FEB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4220990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intern</w:t>
                            </w:r>
                          </w:p>
                          <w:p w14:paraId="6F0D0A06" w14:textId="77777777" w:rsidR="00127FEB" w:rsidRPr="00974699" w:rsidRDefault="00127FEB" w:rsidP="00127FEB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821297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extern durch</w:t>
                            </w:r>
                            <w:r>
                              <w:rPr>
                                <w:rFonts w:ascii="Rubik" w:hAnsi="Rubik" w:cs="Rubik"/>
                              </w:rPr>
                              <w:t xml:space="preserve">: </w:t>
                            </w:r>
                          </w:p>
                          <w:p w14:paraId="624677D2" w14:textId="77777777" w:rsidR="00127FEB" w:rsidRPr="00974699" w:rsidRDefault="00127FEB" w:rsidP="00127FE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46FA601" w14:textId="77777777" w:rsidR="00127FEB" w:rsidRPr="00974699" w:rsidRDefault="00127FEB" w:rsidP="00127FEB">
                            <w:pPr>
                              <w:ind w:firstLine="284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848602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nein</w:t>
                            </w:r>
                          </w:p>
                          <w:p w14:paraId="0E0668D9" w14:textId="77777777" w:rsidR="00F3059C" w:rsidRPr="008F13D2" w:rsidRDefault="00F3059C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1A0A" id="Text Box 16" o:spid="_x0000_s1040" type="#_x0000_t202" style="position:absolute;margin-left:71.4pt;margin-top:4.65pt;width:467pt;height:89.35pt;z-index:25166438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" strokeweight=".5pt">
                <v:fill opacity="0"/>
                <v:textbox inset="1pt,1pt,1pt,1pt">
                  <w:txbxContent>
                    <w:p w14:paraId="1F3E841A" w14:textId="77777777" w:rsidR="00127FEB" w:rsidRPr="00974699" w:rsidRDefault="00127FEB" w:rsidP="00127FEB">
                      <w:pPr>
                        <w:rPr>
                          <w:rFonts w:ascii="Rubik" w:hAnsi="Rubik" w:cs="Rubik"/>
                        </w:rPr>
                      </w:pPr>
                    </w:p>
                    <w:p w14:paraId="3C5EA2F3" w14:textId="77777777" w:rsidR="00127FEB" w:rsidRPr="00974699" w:rsidRDefault="00127FEB" w:rsidP="00127FEB">
                      <w:pPr>
                        <w:ind w:firstLine="284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221451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ja</w:t>
                      </w:r>
                    </w:p>
                    <w:p w14:paraId="159E2563" w14:textId="77777777" w:rsidR="00127FEB" w:rsidRPr="00974699" w:rsidRDefault="00127FEB" w:rsidP="00127FEB">
                      <w:pPr>
                        <w:rPr>
                          <w:rFonts w:ascii="Rubik" w:hAnsi="Rubik" w:cs="Rubik"/>
                        </w:rPr>
                      </w:pPr>
                      <w:r w:rsidRPr="00974699">
                        <w:rPr>
                          <w:rFonts w:ascii="Rubik" w:hAnsi="Rubik" w:cs="Rubik"/>
                        </w:rPr>
                        <w:tab/>
                      </w: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4220990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intern</w:t>
                      </w:r>
                    </w:p>
                    <w:p w14:paraId="6F0D0A06" w14:textId="77777777" w:rsidR="00127FEB" w:rsidRPr="00974699" w:rsidRDefault="00127FEB" w:rsidP="00127FEB">
                      <w:pPr>
                        <w:rPr>
                          <w:rFonts w:ascii="Rubik" w:hAnsi="Rubik" w:cs="Rubik"/>
                        </w:rPr>
                      </w:pPr>
                      <w:r w:rsidRPr="00974699">
                        <w:rPr>
                          <w:rFonts w:ascii="Rubik" w:hAnsi="Rubik" w:cs="Rubik"/>
                        </w:rPr>
                        <w:tab/>
                      </w: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821297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extern durch</w:t>
                      </w:r>
                      <w:r>
                        <w:rPr>
                          <w:rFonts w:ascii="Rubik" w:hAnsi="Rubik" w:cs="Rubik"/>
                        </w:rPr>
                        <w:t xml:space="preserve">: </w:t>
                      </w:r>
                    </w:p>
                    <w:p w14:paraId="624677D2" w14:textId="77777777" w:rsidR="00127FEB" w:rsidRPr="00974699" w:rsidRDefault="00127FEB" w:rsidP="00127FEB">
                      <w:pPr>
                        <w:rPr>
                          <w:rFonts w:ascii="Rubik" w:hAnsi="Rubik" w:cs="Rubik"/>
                        </w:rPr>
                      </w:pPr>
                    </w:p>
                    <w:p w14:paraId="446FA601" w14:textId="77777777" w:rsidR="00127FEB" w:rsidRPr="00974699" w:rsidRDefault="00127FEB" w:rsidP="00127FEB">
                      <w:pPr>
                        <w:ind w:firstLine="284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848602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nein</w:t>
                      </w:r>
                    </w:p>
                    <w:p w14:paraId="0E0668D9" w14:textId="77777777" w:rsidR="00F3059C" w:rsidRPr="008F13D2" w:rsidRDefault="00F3059C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0A5D6944" w14:textId="77777777" w:rsidR="00B656AE" w:rsidRPr="008054A4" w:rsidRDefault="00B656AE" w:rsidP="00B656AE">
      <w:pPr>
        <w:rPr>
          <w:rFonts w:ascii="Rubik" w:hAnsi="Rubik" w:cs="Rubik"/>
          <w:b/>
          <w:bCs/>
        </w:rPr>
      </w:pPr>
    </w:p>
    <w:p w14:paraId="3C9C1A30" w14:textId="77777777" w:rsidR="00B656AE" w:rsidRPr="008054A4" w:rsidRDefault="00B656AE" w:rsidP="00B656AE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6432" behindDoc="0" locked="0" layoutInCell="1" allowOverlap="1" wp14:anchorId="4C154718" wp14:editId="67553876">
                <wp:simplePos x="0" y="0"/>
                <wp:positionH relativeFrom="page">
                  <wp:posOffset>906780</wp:posOffset>
                </wp:positionH>
                <wp:positionV relativeFrom="paragraph">
                  <wp:posOffset>287020</wp:posOffset>
                </wp:positionV>
                <wp:extent cx="5930900" cy="982980"/>
                <wp:effectExtent l="0" t="0" r="12700" b="26670"/>
                <wp:wrapSquare wrapText="largest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82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1B805" w14:textId="77777777" w:rsidR="00B656AE" w:rsidRPr="00974699" w:rsidRDefault="00B656AE" w:rsidP="00B656AE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54718" id="Text Box 17" o:spid="_x0000_s1041" type="#_x0000_t202" style="position:absolute;margin-left:71.4pt;margin-top:22.6pt;width:467pt;height:77.4pt;z-index:25166643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" strokeweight=".5pt">
                <v:fill opacity="0"/>
                <v:textbox inset="1pt,1pt,1pt,1pt">
                  <w:txbxContent>
                    <w:p w14:paraId="4CE1B805" w14:textId="77777777" w:rsidR="00B656AE" w:rsidRPr="00974699" w:rsidRDefault="00B656AE" w:rsidP="00B656AE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8054A4">
        <w:rPr>
          <w:rFonts w:ascii="Rubik" w:hAnsi="Rubik" w:cs="Rubik"/>
          <w:b/>
          <w:bCs/>
          <w:sz w:val="24"/>
          <w:szCs w:val="24"/>
        </w:rPr>
        <w:t>Info-Adresse</w:t>
      </w:r>
    </w:p>
    <w:p w14:paraId="4BA57E07" w14:textId="77777777" w:rsidR="00B656AE" w:rsidRPr="008054A4" w:rsidRDefault="00B656AE" w:rsidP="00B656AE">
      <w:pPr>
        <w:rPr>
          <w:rFonts w:ascii="Rubik" w:hAnsi="Rubik" w:cs="Rubik"/>
        </w:rPr>
      </w:pPr>
    </w:p>
    <w:p w14:paraId="26E09D2C" w14:textId="77777777" w:rsidR="00B656AE" w:rsidRDefault="00B656AE" w:rsidP="00B656AE">
      <w:pPr>
        <w:rPr>
          <w:rFonts w:ascii="Rubik" w:hAnsi="Rubik" w:cs="Rubik"/>
        </w:rPr>
      </w:pPr>
    </w:p>
    <w:p w14:paraId="11FA7788" w14:textId="77777777" w:rsidR="00B656AE" w:rsidRDefault="00B656AE" w:rsidP="00B656AE">
      <w:pPr>
        <w:rPr>
          <w:rFonts w:ascii="Rubik" w:hAnsi="Rubik" w:cs="Rubik"/>
        </w:rPr>
      </w:pPr>
    </w:p>
    <w:p w14:paraId="50C84804" w14:textId="77777777" w:rsidR="00B656AE" w:rsidRPr="008054A4" w:rsidRDefault="00B656AE" w:rsidP="00B656AE">
      <w:pPr>
        <w:rPr>
          <w:rFonts w:ascii="Rubik" w:hAnsi="Rubik" w:cs="Rubik"/>
        </w:rPr>
      </w:pPr>
      <w:r w:rsidRPr="008054A4">
        <w:rPr>
          <w:rFonts w:ascii="Rubik" w:hAnsi="Rubik" w:cs="Rubik"/>
        </w:rPr>
        <w:t>Ort und Datum:</w:t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 w:rsidRPr="008054A4">
        <w:rPr>
          <w:rFonts w:ascii="Rubik" w:hAnsi="Rubik" w:cs="Rubik"/>
        </w:rPr>
        <w:t>Unterschrift</w:t>
      </w:r>
      <w:r>
        <w:rPr>
          <w:rFonts w:ascii="Rubik" w:hAnsi="Rubik" w:cs="Rubik"/>
        </w:rPr>
        <w:t>:</w:t>
      </w:r>
    </w:p>
    <w:p w14:paraId="2E7F905B" w14:textId="77777777" w:rsidR="00B656AE" w:rsidRDefault="00B656AE" w:rsidP="00B656AE">
      <w:pPr>
        <w:rPr>
          <w:rFonts w:ascii="Rubik" w:hAnsi="Rubik" w:cs="Rubik"/>
        </w:rPr>
      </w:pPr>
    </w:p>
    <w:p w14:paraId="6ED1B0CC" w14:textId="77777777" w:rsidR="00B656AE" w:rsidRDefault="00B656AE" w:rsidP="00B656AE">
      <w:pPr>
        <w:rPr>
          <w:rFonts w:ascii="Rubik" w:hAnsi="Rubik" w:cs="Rubik"/>
        </w:rPr>
      </w:pPr>
    </w:p>
    <w:p w14:paraId="7D7875B8" w14:textId="77777777" w:rsidR="00B656AE" w:rsidRPr="008054A4" w:rsidRDefault="00B656AE" w:rsidP="00B656AE">
      <w:pPr>
        <w:rPr>
          <w:rFonts w:ascii="Rubik" w:hAnsi="Rubik" w:cs="Rubik"/>
        </w:rPr>
      </w:pPr>
    </w:p>
    <w:p w14:paraId="11491E8A" w14:textId="77777777" w:rsidR="00B656AE" w:rsidRPr="008054A4" w:rsidRDefault="00B656AE" w:rsidP="00B656AE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Zur Beachtung: (vergl. auch SAPPM-Reglement WBTA)</w:t>
      </w:r>
    </w:p>
    <w:p w14:paraId="3D255000" w14:textId="77777777" w:rsidR="00B656AE" w:rsidRPr="008054A4" w:rsidRDefault="00B656AE" w:rsidP="00B656AE">
      <w:pPr>
        <w:rPr>
          <w:rFonts w:ascii="Rubik" w:hAnsi="Rubik" w:cs="Rubik"/>
        </w:rPr>
      </w:pPr>
    </w:p>
    <w:p w14:paraId="5B7AEEDC" w14:textId="77777777" w:rsidR="00B656AE" w:rsidRPr="008054A4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 xml:space="preserve">Die Zertifizierung eines Teilangebotes muss im Voraus </w:t>
      </w:r>
      <w:r>
        <w:rPr>
          <w:rFonts w:ascii="Rubik" w:hAnsi="Rubik" w:cs="Rubik"/>
        </w:rPr>
        <w:t xml:space="preserve">bei der SAPPM </w:t>
      </w:r>
      <w:r w:rsidRPr="008054A4">
        <w:rPr>
          <w:rFonts w:ascii="Rubik" w:hAnsi="Rubik" w:cs="Rubik"/>
        </w:rPr>
        <w:t xml:space="preserve">eingeholt werden. Die Zertifizierung kann bis zu </w:t>
      </w:r>
      <w:r>
        <w:rPr>
          <w:rFonts w:ascii="Rubik" w:hAnsi="Rubik" w:cs="Rubik"/>
        </w:rPr>
        <w:t xml:space="preserve">3 </w:t>
      </w:r>
      <w:r w:rsidRPr="008054A4">
        <w:rPr>
          <w:rFonts w:ascii="Rubik" w:hAnsi="Rubik" w:cs="Rubik"/>
        </w:rPr>
        <w:t>Monate beanspruchen.</w:t>
      </w:r>
    </w:p>
    <w:p w14:paraId="162A461E" w14:textId="77777777" w:rsidR="00B656AE" w:rsidRPr="008054A4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Eine Neubeurteilung Ihres Angebotes wird notwendig bei Wechsel der verantwortlichen Leitungsperson sowie bei wesentlichen inhaltlichen Veränderungen des Kursangebotes.</w:t>
      </w:r>
    </w:p>
    <w:p w14:paraId="6ED0985B" w14:textId="77777777" w:rsidR="00B656AE" w:rsidRPr="008054A4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Eine Rezertifizierung wird bei fortlaufenden Angeboten alle 5 Jahre fällig.</w:t>
      </w:r>
    </w:p>
    <w:p w14:paraId="5371C262" w14:textId="77777777" w:rsidR="00B656AE" w:rsidRPr="008054A4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Gebühr für die Erst- bzw. jede Rezertifizierung (alle 5 Jahre): CHF 200.-.</w:t>
      </w:r>
    </w:p>
    <w:p w14:paraId="4E3B1606" w14:textId="77777777" w:rsidR="00B656AE" w:rsidRPr="008054A4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Diesem Antrag muss die Original-Ausschreibung Ihres Angebotes beiliegen.</w:t>
      </w:r>
    </w:p>
    <w:p w14:paraId="4BC8B7A6" w14:textId="77777777" w:rsidR="00B656AE" w:rsidRPr="00974699" w:rsidRDefault="00B656AE" w:rsidP="00B656AE">
      <w:pPr>
        <w:numPr>
          <w:ilvl w:val="0"/>
          <w:numId w:val="2"/>
        </w:numPr>
        <w:rPr>
          <w:rFonts w:ascii="Rubik" w:hAnsi="Rubik" w:cs="Rubik"/>
        </w:rPr>
      </w:pPr>
      <w:r w:rsidRPr="00974699">
        <w:rPr>
          <w:rFonts w:ascii="Rubik" w:hAnsi="Rubik" w:cs="Rubik"/>
        </w:rPr>
        <w:t xml:space="preserve">Antrag </w:t>
      </w:r>
      <w:r>
        <w:rPr>
          <w:rFonts w:ascii="Rubik" w:hAnsi="Rubik" w:cs="Rubik"/>
        </w:rPr>
        <w:t xml:space="preserve">vollständig ausgefüllt und unterschrieben per Mail an </w:t>
      </w:r>
      <w:hyperlink r:id="rId8" w:history="1">
        <w:r w:rsidRPr="00372A9F">
          <w:rPr>
            <w:rStyle w:val="Hyperlink"/>
            <w:rFonts w:ascii="Rubik" w:hAnsi="Rubik" w:cs="Rubik"/>
          </w:rPr>
          <w:t>info@sappm.ch</w:t>
        </w:r>
      </w:hyperlink>
      <w:r>
        <w:rPr>
          <w:rFonts w:ascii="Rubik" w:hAnsi="Rubik" w:cs="Rubik"/>
        </w:rPr>
        <w:t xml:space="preserve"> senden.</w:t>
      </w:r>
    </w:p>
    <w:p w14:paraId="194224BB" w14:textId="413CEC8C" w:rsidR="00F3059C" w:rsidRPr="003B1A1C" w:rsidRDefault="00B656AE">
      <w:pPr>
        <w:rPr>
          <w:rFonts w:ascii="Rubik" w:hAnsi="Rubik" w:cs="Rubik"/>
        </w:rPr>
      </w:pPr>
      <w:r>
        <w:rPr>
          <w:rFonts w:ascii="Rubik" w:hAnsi="Rubik" w:cs="Rubik"/>
          <w:sz w:val="28"/>
          <w:lang w:eastAsia="he-IL" w:bidi="he-IL"/>
        </w:rPr>
        <w:br w:type="page"/>
      </w:r>
    </w:p>
    <w:p w14:paraId="567982B0" w14:textId="77777777" w:rsidR="007D2D7C" w:rsidRPr="003B1A1C" w:rsidRDefault="007D2D7C">
      <w:pPr>
        <w:pStyle w:val="Textkrper"/>
        <w:rPr>
          <w:rFonts w:ascii="Rubik" w:hAnsi="Rubik" w:cs="Rubik"/>
          <w:sz w:val="28"/>
          <w:lang w:eastAsia="he-IL" w:bidi="he-IL"/>
        </w:rPr>
      </w:pPr>
      <w:r w:rsidRPr="003B1A1C">
        <w:rPr>
          <w:rFonts w:ascii="Rubik" w:hAnsi="Rubik" w:cs="Rubik"/>
          <w:sz w:val="28"/>
          <w:lang w:eastAsia="he-IL" w:bidi="he-IL"/>
        </w:rPr>
        <w:lastRenderedPageBreak/>
        <w:t>Checkliste zur Selbsteinschätzung und -Deklaration</w:t>
      </w:r>
    </w:p>
    <w:p w14:paraId="0E977FEB" w14:textId="75413BF0" w:rsidR="007D2D7C" w:rsidRPr="003B1A1C" w:rsidRDefault="007D2D7C">
      <w:pPr>
        <w:pStyle w:val="Textkrper"/>
        <w:rPr>
          <w:rFonts w:ascii="Rubik" w:hAnsi="Rubik" w:cs="Rubik"/>
          <w:b w:val="0"/>
        </w:rPr>
      </w:pPr>
      <w:r w:rsidRPr="003B1A1C">
        <w:rPr>
          <w:rFonts w:ascii="Rubik" w:hAnsi="Rubik" w:cs="Rubik"/>
          <w:b w:val="0"/>
        </w:rPr>
        <w:t>Aufteilung der WB</w:t>
      </w:r>
      <w:r w:rsidR="009F4C2E" w:rsidRPr="003B1A1C">
        <w:rPr>
          <w:rFonts w:ascii="Rubik" w:hAnsi="Rubik" w:cs="Rubik"/>
          <w:b w:val="0"/>
        </w:rPr>
        <w:t xml:space="preserve"> </w:t>
      </w:r>
      <w:r w:rsidRPr="003B1A1C">
        <w:rPr>
          <w:rFonts w:ascii="Rubik" w:hAnsi="Rubik" w:cs="Rubik"/>
          <w:b w:val="0"/>
        </w:rPr>
        <w:t>in Credits gemäss beiliegendem Bewertungsraster (Selbsteinschätzung)</w:t>
      </w:r>
    </w:p>
    <w:p w14:paraId="65131603" w14:textId="77777777" w:rsidR="007D2D7C" w:rsidRPr="003B1A1C" w:rsidRDefault="007D2D7C">
      <w:pPr>
        <w:pStyle w:val="Textkrper"/>
        <w:jc w:val="center"/>
        <w:rPr>
          <w:rFonts w:ascii="Rubik" w:hAnsi="Rubik" w:cs="Rubik"/>
          <w:sz w:val="28"/>
        </w:rPr>
      </w:pPr>
    </w:p>
    <w:tbl>
      <w:tblPr>
        <w:tblW w:w="9353" w:type="dxa"/>
        <w:tblLayout w:type="fixed"/>
        <w:tblLook w:val="0000" w:firstRow="0" w:lastRow="0" w:firstColumn="0" w:lastColumn="0" w:noHBand="0" w:noVBand="0"/>
      </w:tblPr>
      <w:tblGrid>
        <w:gridCol w:w="2093"/>
        <w:gridCol w:w="1024"/>
        <w:gridCol w:w="2094"/>
        <w:gridCol w:w="1024"/>
        <w:gridCol w:w="2095"/>
        <w:gridCol w:w="1023"/>
      </w:tblGrid>
      <w:tr w:rsidR="000A6C43" w:rsidRPr="003B1A1C" w14:paraId="44339FB4" w14:textId="77777777" w:rsidTr="00F55869"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28406169" w14:textId="77777777" w:rsidR="007D2D7C" w:rsidRPr="003B1A1C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3B1A1C">
              <w:rPr>
                <w:rFonts w:ascii="Rubik" w:hAnsi="Rubik" w:cs="Rubik"/>
                <w:sz w:val="28"/>
              </w:rPr>
              <w:t>Theorie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48E5B756" w14:textId="77777777" w:rsidR="007D2D7C" w:rsidRPr="003B1A1C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3B1A1C">
              <w:rPr>
                <w:rFonts w:ascii="Rubik" w:hAnsi="Rubik" w:cs="Rubik"/>
                <w:sz w:val="28"/>
              </w:rPr>
              <w:t>Fertigkeiten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FB72EF1" w14:textId="77777777" w:rsidR="007D2D7C" w:rsidRPr="003B1A1C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3B1A1C">
              <w:rPr>
                <w:rFonts w:ascii="Rubik" w:hAnsi="Rubik" w:cs="Rubik"/>
                <w:sz w:val="28"/>
              </w:rPr>
              <w:t>Supervision</w:t>
            </w:r>
          </w:p>
          <w:p w14:paraId="21909F15" w14:textId="77777777" w:rsidR="007D2D7C" w:rsidRPr="003B1A1C" w:rsidRDefault="007D2D7C">
            <w:pPr>
              <w:pStyle w:val="Textkrper"/>
              <w:jc w:val="center"/>
              <w:rPr>
                <w:rFonts w:ascii="Rubik" w:hAnsi="Rubik" w:cs="Rubik"/>
                <w:sz w:val="28"/>
              </w:rPr>
            </w:pPr>
          </w:p>
        </w:tc>
      </w:tr>
      <w:tr w:rsidR="000A6C43" w:rsidRPr="003B1A1C" w14:paraId="52C8BD01" w14:textId="77777777" w:rsidTr="00F558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347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b w:val="0"/>
                <w:sz w:val="22"/>
                <w:szCs w:val="22"/>
              </w:rPr>
            </w:pPr>
            <w:r w:rsidRPr="003B1A1C">
              <w:rPr>
                <w:rFonts w:ascii="Rubik" w:hAnsi="Rubik" w:cs="Rubik"/>
                <w:b w:val="0"/>
                <w:sz w:val="22"/>
                <w:szCs w:val="22"/>
              </w:rPr>
              <w:t>Inhalt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E7D4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  <w:sz w:val="22"/>
                <w:szCs w:val="22"/>
              </w:rPr>
            </w:pPr>
            <w:r w:rsidRPr="003B1A1C">
              <w:rPr>
                <w:rFonts w:ascii="Rubik" w:hAnsi="Rubik" w:cs="Rubik"/>
                <w:b w:val="0"/>
                <w:sz w:val="22"/>
                <w:szCs w:val="22"/>
              </w:rPr>
              <w:t>Credits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B469DD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  <w:r w:rsidRPr="003B1A1C">
              <w:rPr>
                <w:rFonts w:ascii="Rubik" w:hAnsi="Rubik" w:cs="Rubik"/>
                <w:sz w:val="22"/>
                <w:szCs w:val="22"/>
              </w:rPr>
              <w:t>Inhalt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4DFF73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  <w:r w:rsidRPr="003B1A1C">
              <w:rPr>
                <w:rFonts w:ascii="Rubik" w:hAnsi="Rubik" w:cs="Rubik"/>
                <w:sz w:val="22"/>
                <w:szCs w:val="22"/>
              </w:rPr>
              <w:t>Credits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982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  <w:r w:rsidRPr="003B1A1C">
              <w:rPr>
                <w:rFonts w:ascii="Rubik" w:hAnsi="Rubik" w:cs="Rubik"/>
                <w:sz w:val="22"/>
                <w:szCs w:val="22"/>
              </w:rPr>
              <w:t>Inhalt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E4B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  <w:r w:rsidRPr="003B1A1C">
              <w:rPr>
                <w:rFonts w:ascii="Rubik" w:hAnsi="Rubik" w:cs="Rubik"/>
                <w:sz w:val="22"/>
                <w:szCs w:val="22"/>
              </w:rPr>
              <w:t>Credits</w:t>
            </w:r>
          </w:p>
        </w:tc>
      </w:tr>
      <w:tr w:rsidR="000A6C43" w:rsidRPr="003B1A1C" w14:paraId="01095B9C" w14:textId="77777777" w:rsidTr="00F5586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FA5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b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672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375D4D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031B0E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B7E3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418" w14:textId="77777777" w:rsidR="007D2D7C" w:rsidRPr="003B1A1C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0A6C43" w:rsidRPr="003B1A1C" w14:paraId="07D905DE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222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71EC209C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bookmarkStart w:id="3" w:name="Text18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94F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"Text18"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3"/>
          </w:p>
        </w:tc>
        <w:bookmarkStart w:id="4" w:name="Text19"/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81043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4"/>
          </w:p>
        </w:tc>
        <w:bookmarkStart w:id="5" w:name="Text20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E49589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5"/>
          </w:p>
        </w:tc>
        <w:bookmarkStart w:id="6" w:name="Text21"/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F48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6"/>
          </w:p>
        </w:tc>
        <w:bookmarkStart w:id="7" w:name="Text22"/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4B8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7"/>
          </w:p>
        </w:tc>
      </w:tr>
      <w:bookmarkStart w:id="8" w:name="Text23"/>
      <w:tr w:rsidR="000A6C43" w:rsidRPr="003B1A1C" w14:paraId="51C52CDF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0C5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8"/>
          </w:p>
          <w:p w14:paraId="6BCFE37B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bookmarkStart w:id="9" w:name="Text24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30B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9"/>
          </w:p>
        </w:tc>
        <w:bookmarkStart w:id="10" w:name="Text25"/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B17B4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10"/>
          </w:p>
        </w:tc>
        <w:bookmarkStart w:id="11" w:name="Text2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F90B8A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11"/>
          </w:p>
        </w:tc>
        <w:bookmarkStart w:id="12" w:name="Text27"/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AFC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12"/>
          </w:p>
        </w:tc>
        <w:bookmarkStart w:id="13" w:name="Text28"/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4D3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13"/>
          </w:p>
        </w:tc>
      </w:tr>
      <w:bookmarkStart w:id="14" w:name="Text29"/>
      <w:bookmarkStart w:id="15" w:name="_Hlk146204630"/>
      <w:tr w:rsidR="000A6C43" w:rsidRPr="003B1A1C" w14:paraId="49AAD817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865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6E0F5042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E73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10BFF6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A12692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F97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172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56FCAB1A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6DA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7EAF43A1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0E9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D82337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CBD425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6C7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57FE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535A6915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9CA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577BEFF3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7C0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"Text18"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4ECEDC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62AD28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C33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41C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74F8202C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C56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5977B3AF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359C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6973B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4B269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947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82E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72141CDC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34AA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3FAC4130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A9C6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76FAE2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35D6F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10B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50B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6E64B3D5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A46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1CF666C5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4E8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B30ABF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AFF948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2C54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A8E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1BABD9DB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1F3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350FEC96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102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"Text18"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D3D63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68D9A1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716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696A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527AA58B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1F0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400CD3B0" w14:textId="77777777" w:rsidR="00F55869" w:rsidRPr="003B1A1C" w:rsidRDefault="00F55869" w:rsidP="0079638F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610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DF675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84CDC2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AA3" w14:textId="77777777" w:rsidR="00F55869" w:rsidRPr="003B1A1C" w:rsidRDefault="00F55869" w:rsidP="0079638F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423" w14:textId="77777777" w:rsidR="00F55869" w:rsidRPr="003B1A1C" w:rsidRDefault="00F55869" w:rsidP="0079638F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24D8A7C6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607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14"/>
          </w:p>
          <w:p w14:paraId="73262AF2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bookmarkStart w:id="16" w:name="Text30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CCB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16"/>
          </w:p>
        </w:tc>
        <w:bookmarkStart w:id="17" w:name="Text31"/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3C6A5C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17"/>
          </w:p>
        </w:tc>
        <w:bookmarkStart w:id="18" w:name="Text32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C91142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18"/>
          </w:p>
        </w:tc>
        <w:bookmarkStart w:id="19" w:name="Text33"/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F8B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19"/>
          </w:p>
        </w:tc>
        <w:bookmarkStart w:id="20" w:name="Text34"/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4AB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20"/>
          </w:p>
        </w:tc>
      </w:tr>
      <w:bookmarkStart w:id="21" w:name="Text35"/>
      <w:tr w:rsidR="000A6C43" w:rsidRPr="003B1A1C" w14:paraId="3E8C1C3F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0FF4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21"/>
          </w:p>
          <w:p w14:paraId="3ED5BFE2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bookmarkStart w:id="22" w:name="Text36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1C71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22"/>
          </w:p>
        </w:tc>
        <w:bookmarkStart w:id="23" w:name="Text37"/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2DEA4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23"/>
          </w:p>
        </w:tc>
        <w:bookmarkStart w:id="24" w:name="Text38"/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03E6E8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24"/>
          </w:p>
        </w:tc>
        <w:bookmarkStart w:id="25" w:name="Text39"/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E5D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25"/>
          </w:p>
        </w:tc>
        <w:bookmarkStart w:id="26" w:name="Text40"/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7D5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  <w:bookmarkEnd w:id="26"/>
          </w:p>
        </w:tc>
      </w:tr>
      <w:tr w:rsidR="000A6C43" w:rsidRPr="003B1A1C" w14:paraId="6F96B45B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7CDF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32D744A3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01F3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"Text18"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648DDD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"Text19"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30ECE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588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D13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609311D2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AD4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12503C8F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D80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B72023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"Text25"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58DA58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"Text26"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6EE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"Text27"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70E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0A6C43" w:rsidRPr="003B1A1C" w14:paraId="3B8A2BF6" w14:textId="77777777" w:rsidTr="00F55869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80C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  <w:sz w:val="22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"Text29"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  <w:p w14:paraId="25B2F746" w14:textId="77777777" w:rsidR="007D2D7C" w:rsidRPr="003B1A1C" w:rsidRDefault="007D2D7C">
            <w:pPr>
              <w:pStyle w:val="Textkrper"/>
              <w:rPr>
                <w:rFonts w:ascii="Rubik" w:hAnsi="Rubik" w:cs="Rubik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3C5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"Text30"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8C75F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"Text31"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957C8D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"Text32"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FC6C" w14:textId="77777777" w:rsidR="007D2D7C" w:rsidRPr="003B1A1C" w:rsidRDefault="007D2D7C">
            <w:pPr>
              <w:pStyle w:val="Textkrper"/>
              <w:snapToGrid w:val="0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b w:val="0"/>
                <w:sz w:val="22"/>
              </w:rPr>
              <w:instrText xml:space="preserve"> FILLIN "Text33"</w:instrTex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b w:val="0"/>
                <w:sz w:val="22"/>
              </w:rPr>
              <w:t>     </w:t>
            </w:r>
            <w:r w:rsidRPr="003B1A1C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4D9" w14:textId="77777777" w:rsidR="007D2D7C" w:rsidRPr="003B1A1C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3B1A1C">
              <w:rPr>
                <w:rFonts w:ascii="Rubik" w:hAnsi="Rubik" w:cs="Rubik"/>
                <w:sz w:val="22"/>
              </w:rPr>
              <w:fldChar w:fldCharType="begin"/>
            </w:r>
            <w:r w:rsidRPr="003B1A1C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3B1A1C">
              <w:rPr>
                <w:rFonts w:ascii="Rubik" w:hAnsi="Rubik" w:cs="Rubik"/>
                <w:sz w:val="22"/>
              </w:rPr>
              <w:fldChar w:fldCharType="separate"/>
            </w:r>
            <w:r w:rsidRPr="003B1A1C">
              <w:rPr>
                <w:rFonts w:ascii="Rubik" w:hAnsi="Rubik" w:cs="Rubik"/>
                <w:sz w:val="22"/>
              </w:rPr>
              <w:t>     </w:t>
            </w:r>
            <w:r w:rsidRPr="003B1A1C">
              <w:rPr>
                <w:rFonts w:ascii="Rubik" w:hAnsi="Rubik" w:cs="Rubik"/>
                <w:sz w:val="22"/>
              </w:rPr>
              <w:fldChar w:fldCharType="end"/>
            </w:r>
          </w:p>
        </w:tc>
      </w:tr>
      <w:bookmarkEnd w:id="15"/>
    </w:tbl>
    <w:p w14:paraId="201317A9" w14:textId="77777777" w:rsidR="007D2D7C" w:rsidRPr="003B1A1C" w:rsidRDefault="007D2D7C">
      <w:pPr>
        <w:pStyle w:val="Textkrper"/>
        <w:rPr>
          <w:rFonts w:ascii="Rubik" w:hAnsi="Rubik" w:cs="Rubik"/>
          <w:sz w:val="32"/>
        </w:rPr>
      </w:pPr>
    </w:p>
    <w:p w14:paraId="177F6DDD" w14:textId="1987EC48" w:rsidR="00F3059C" w:rsidRPr="003B1A1C" w:rsidRDefault="00F3059C">
      <w:pPr>
        <w:rPr>
          <w:rFonts w:ascii="Rubik" w:hAnsi="Rubik" w:cs="Rubik"/>
          <w:b/>
          <w:bCs/>
          <w:sz w:val="32"/>
          <w:szCs w:val="24"/>
        </w:rPr>
      </w:pPr>
      <w:r w:rsidRPr="003B1A1C">
        <w:rPr>
          <w:rFonts w:ascii="Rubik" w:hAnsi="Rubik" w:cs="Rubik"/>
          <w:sz w:val="32"/>
        </w:rPr>
        <w:br w:type="page"/>
      </w:r>
    </w:p>
    <w:p w14:paraId="479A89CC" w14:textId="07E5C71F" w:rsidR="007D2D7C" w:rsidRPr="003B1A1C" w:rsidRDefault="007D2D7C" w:rsidP="00B656AE">
      <w:pPr>
        <w:pStyle w:val="Textkrper"/>
        <w:rPr>
          <w:rFonts w:ascii="Rubik" w:hAnsi="Rubik" w:cs="Rubik"/>
          <w:sz w:val="32"/>
        </w:rPr>
      </w:pPr>
      <w:r w:rsidRPr="003B1A1C">
        <w:rPr>
          <w:rFonts w:ascii="Rubik" w:hAnsi="Rubik" w:cs="Rubik"/>
          <w:sz w:val="32"/>
        </w:rPr>
        <w:lastRenderedPageBreak/>
        <w:t xml:space="preserve">Kriterien zur Beurteilung und Anerkennung </w:t>
      </w:r>
      <w:r w:rsidRPr="003B1A1C">
        <w:rPr>
          <w:rFonts w:ascii="Rubik" w:hAnsi="Rubik" w:cs="Rubik"/>
          <w:sz w:val="32"/>
        </w:rPr>
        <w:br/>
        <w:t>offizieller Weiter</w:t>
      </w:r>
      <w:r w:rsidR="00092A96" w:rsidRPr="003B1A1C">
        <w:rPr>
          <w:rFonts w:ascii="Rubik" w:hAnsi="Rubik" w:cs="Rubik"/>
          <w:sz w:val="32"/>
        </w:rPr>
        <w:t>module der</w:t>
      </w:r>
      <w:r w:rsidRPr="003B1A1C">
        <w:rPr>
          <w:rFonts w:ascii="Rubik" w:hAnsi="Rubik" w:cs="Rubik"/>
          <w:sz w:val="32"/>
        </w:rPr>
        <w:t xml:space="preserve"> SAPPM </w:t>
      </w:r>
    </w:p>
    <w:p w14:paraId="0EA52590" w14:textId="77777777" w:rsidR="007D2D7C" w:rsidRPr="003B1A1C" w:rsidRDefault="007D2D7C" w:rsidP="00B656AE">
      <w:pPr>
        <w:pStyle w:val="Textkrper"/>
        <w:rPr>
          <w:rFonts w:ascii="Rubik" w:hAnsi="Rubik" w:cs="Rubik"/>
          <w:sz w:val="20"/>
          <w:szCs w:val="22"/>
        </w:rPr>
      </w:pPr>
    </w:p>
    <w:p w14:paraId="709EBF9B" w14:textId="2E656340" w:rsidR="007D2D7C" w:rsidRPr="003B1A1C" w:rsidRDefault="007D2D7C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 xml:space="preserve">Als </w:t>
      </w:r>
      <w:r w:rsidR="00092A96" w:rsidRPr="003B1A1C">
        <w:rPr>
          <w:rFonts w:ascii="Rubik" w:hAnsi="Rubik" w:cs="Rubik"/>
          <w:sz w:val="22"/>
          <w:szCs w:val="18"/>
        </w:rPr>
        <w:t>Modul-A</w:t>
      </w:r>
      <w:r w:rsidR="00F74061" w:rsidRPr="003B1A1C">
        <w:rPr>
          <w:rFonts w:ascii="Rubik" w:hAnsi="Rubik" w:cs="Rubik"/>
          <w:sz w:val="22"/>
          <w:szCs w:val="18"/>
        </w:rPr>
        <w:t>ngebote</w:t>
      </w:r>
      <w:r w:rsidRPr="003B1A1C">
        <w:rPr>
          <w:rFonts w:ascii="Rubik" w:hAnsi="Rubik" w:cs="Rubik"/>
          <w:sz w:val="22"/>
          <w:szCs w:val="18"/>
        </w:rPr>
        <w:t xml:space="preserve"> gelten Weiterbildungsveranstaltungen von mindestens </w:t>
      </w:r>
      <w:r w:rsidR="00F74061" w:rsidRPr="003B1A1C">
        <w:rPr>
          <w:rFonts w:ascii="Rubik" w:hAnsi="Rubik" w:cs="Rubik"/>
          <w:sz w:val="22"/>
          <w:szCs w:val="18"/>
        </w:rPr>
        <w:t xml:space="preserve">50 </w:t>
      </w:r>
      <w:r w:rsidR="00EA0774" w:rsidRPr="003B1A1C">
        <w:rPr>
          <w:rFonts w:ascii="Rubik" w:hAnsi="Rubik" w:cs="Rubik"/>
          <w:sz w:val="22"/>
          <w:szCs w:val="18"/>
        </w:rPr>
        <w:t>Credits (früher Stundenäqui</w:t>
      </w:r>
      <w:r w:rsidRPr="003B1A1C">
        <w:rPr>
          <w:rFonts w:ascii="Rubik" w:hAnsi="Rubik" w:cs="Rubik"/>
          <w:sz w:val="22"/>
          <w:szCs w:val="18"/>
        </w:rPr>
        <w:t>valente) Dauer, die inhaltlich und zeitlich zusammenhängen und durch den gleichen Anbieter vertreten werden. Zertifizierte</w:t>
      </w:r>
      <w:r w:rsidR="000E77CB" w:rsidRPr="003B1A1C">
        <w:rPr>
          <w:rFonts w:ascii="Rubik" w:hAnsi="Rubik" w:cs="Rubik"/>
          <w:sz w:val="22"/>
          <w:szCs w:val="18"/>
        </w:rPr>
        <w:t xml:space="preserve"> Module </w:t>
      </w:r>
      <w:r w:rsidRPr="003B1A1C">
        <w:rPr>
          <w:rFonts w:ascii="Rubik" w:hAnsi="Rubik" w:cs="Rubik"/>
          <w:sz w:val="22"/>
          <w:szCs w:val="18"/>
        </w:rPr>
        <w:t>werden als Weiter-</w:t>
      </w:r>
      <w:r w:rsidR="00460F18" w:rsidRPr="003B1A1C">
        <w:rPr>
          <w:rFonts w:ascii="Rubik" w:hAnsi="Rubik" w:cs="Rubik"/>
          <w:sz w:val="22"/>
          <w:szCs w:val="18"/>
        </w:rPr>
        <w:t xml:space="preserve"> und als </w:t>
      </w:r>
      <w:r w:rsidRPr="003B1A1C">
        <w:rPr>
          <w:rFonts w:ascii="Rubik" w:hAnsi="Rubik" w:cs="Rubik"/>
          <w:sz w:val="22"/>
          <w:szCs w:val="18"/>
        </w:rPr>
        <w:t xml:space="preserve">Fortbildung sowie für Rezertifizierung </w:t>
      </w:r>
      <w:r w:rsidR="008F13D2" w:rsidRPr="003B1A1C">
        <w:rPr>
          <w:rFonts w:ascii="Rubik" w:hAnsi="Rubik" w:cs="Rubik"/>
          <w:sz w:val="22"/>
          <w:szCs w:val="18"/>
        </w:rPr>
        <w:t xml:space="preserve">des interdisziplinären Schwerpunktes SAPPM </w:t>
      </w:r>
      <w:r w:rsidRPr="003B1A1C">
        <w:rPr>
          <w:rFonts w:ascii="Rubik" w:hAnsi="Rubik" w:cs="Rubik"/>
          <w:sz w:val="22"/>
          <w:szCs w:val="18"/>
        </w:rPr>
        <w:t>anerkannt.</w:t>
      </w:r>
    </w:p>
    <w:p w14:paraId="42909F58" w14:textId="77777777" w:rsidR="00611BCA" w:rsidRPr="003B1A1C" w:rsidRDefault="00611BCA" w:rsidP="00B656AE">
      <w:pPr>
        <w:tabs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</w:p>
    <w:p w14:paraId="28487531" w14:textId="247E28F0" w:rsidR="00D27DFF" w:rsidRPr="003B1A1C" w:rsidRDefault="001A1D6B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>Thematisch</w:t>
      </w:r>
      <w:r w:rsidR="00CF5201" w:rsidRPr="003B1A1C">
        <w:rPr>
          <w:rFonts w:ascii="Rubik" w:hAnsi="Rubik" w:cs="Rubik"/>
          <w:sz w:val="22"/>
          <w:szCs w:val="18"/>
        </w:rPr>
        <w:t xml:space="preserve"> soll das Modul einen für</w:t>
      </w:r>
      <w:r w:rsidR="00DB48D2" w:rsidRPr="003B1A1C">
        <w:rPr>
          <w:rFonts w:ascii="Rubik" w:hAnsi="Rubik" w:cs="Rubik"/>
          <w:sz w:val="22"/>
          <w:szCs w:val="18"/>
        </w:rPr>
        <w:t xml:space="preserve"> </w:t>
      </w:r>
      <w:r w:rsidR="00A97FB2" w:rsidRPr="003B1A1C">
        <w:rPr>
          <w:rFonts w:ascii="Rubik" w:hAnsi="Rubik" w:cs="Rubik"/>
          <w:sz w:val="22"/>
          <w:szCs w:val="18"/>
        </w:rPr>
        <w:t>den Erwerb oder Erhalt des Schwerpunkttitels</w:t>
      </w:r>
      <w:r w:rsidR="00DB48D2" w:rsidRPr="003B1A1C">
        <w:rPr>
          <w:rFonts w:ascii="Rubik" w:hAnsi="Rubik" w:cs="Rubik"/>
          <w:sz w:val="22"/>
          <w:szCs w:val="18"/>
        </w:rPr>
        <w:t xml:space="preserve"> </w:t>
      </w:r>
      <w:r w:rsidR="00A411F5" w:rsidRPr="003B1A1C">
        <w:rPr>
          <w:rFonts w:ascii="Rubik" w:hAnsi="Rubik" w:cs="Rubik"/>
          <w:sz w:val="22"/>
          <w:szCs w:val="18"/>
        </w:rPr>
        <w:t>zentralen</w:t>
      </w:r>
      <w:r w:rsidR="00A97FB2" w:rsidRPr="003B1A1C">
        <w:rPr>
          <w:rFonts w:ascii="Rubik" w:hAnsi="Rubik" w:cs="Rubik"/>
          <w:sz w:val="22"/>
          <w:szCs w:val="18"/>
        </w:rPr>
        <w:t xml:space="preserve"> </w:t>
      </w:r>
      <w:r w:rsidR="00A6622F" w:rsidRPr="003B1A1C">
        <w:rPr>
          <w:rFonts w:ascii="Rubik" w:hAnsi="Rubik" w:cs="Rubik"/>
          <w:sz w:val="22"/>
          <w:szCs w:val="18"/>
        </w:rPr>
        <w:t xml:space="preserve">Expertise-Bereich abdecken, der </w:t>
      </w:r>
      <w:r w:rsidR="007A2861" w:rsidRPr="003B1A1C">
        <w:rPr>
          <w:rFonts w:ascii="Rubik" w:hAnsi="Rubik" w:cs="Rubik"/>
          <w:sz w:val="22"/>
          <w:szCs w:val="18"/>
        </w:rPr>
        <w:t>den Umfang</w:t>
      </w:r>
      <w:r w:rsidR="000435BA" w:rsidRPr="003B1A1C">
        <w:rPr>
          <w:rFonts w:ascii="Rubik" w:hAnsi="Rubik" w:cs="Rubik"/>
          <w:sz w:val="22"/>
          <w:szCs w:val="18"/>
        </w:rPr>
        <w:t xml:space="preserve"> von mindestens 50 Credits rechtfertig</w:t>
      </w:r>
      <w:r w:rsidR="00BB4B79" w:rsidRPr="003B1A1C">
        <w:rPr>
          <w:rFonts w:ascii="Rubik" w:hAnsi="Rubik" w:cs="Rubik"/>
          <w:sz w:val="22"/>
          <w:szCs w:val="18"/>
        </w:rPr>
        <w:t>t</w:t>
      </w:r>
      <w:r w:rsidR="006A3287" w:rsidRPr="003B1A1C">
        <w:rPr>
          <w:rFonts w:ascii="Rubik" w:hAnsi="Rubik" w:cs="Rubik"/>
          <w:sz w:val="22"/>
          <w:szCs w:val="18"/>
        </w:rPr>
        <w:t>. D</w:t>
      </w:r>
      <w:r w:rsidR="00422AE5" w:rsidRPr="003B1A1C">
        <w:rPr>
          <w:rFonts w:ascii="Rubik" w:hAnsi="Rubik" w:cs="Rubik"/>
          <w:sz w:val="22"/>
          <w:szCs w:val="18"/>
        </w:rPr>
        <w:t xml:space="preserve">as </w:t>
      </w:r>
      <w:r w:rsidR="00D27DFF" w:rsidRPr="003B1A1C">
        <w:rPr>
          <w:rFonts w:ascii="Rubik" w:hAnsi="Rubik" w:cs="Rubik"/>
          <w:sz w:val="22"/>
          <w:szCs w:val="18"/>
        </w:rPr>
        <w:t>Modul-T</w:t>
      </w:r>
      <w:r w:rsidR="00422AE5" w:rsidRPr="003B1A1C">
        <w:rPr>
          <w:rFonts w:ascii="Rubik" w:hAnsi="Rubik" w:cs="Rubik"/>
          <w:sz w:val="22"/>
          <w:szCs w:val="18"/>
        </w:rPr>
        <w:t>hema sollen</w:t>
      </w:r>
      <w:r w:rsidR="00ED3584" w:rsidRPr="003B1A1C">
        <w:rPr>
          <w:rFonts w:ascii="Rubik" w:hAnsi="Rubik" w:cs="Rubik"/>
          <w:sz w:val="22"/>
          <w:szCs w:val="18"/>
        </w:rPr>
        <w:t xml:space="preserve"> </w:t>
      </w:r>
      <w:r w:rsidR="004F24B4" w:rsidRPr="003B1A1C">
        <w:rPr>
          <w:rFonts w:ascii="Rubik" w:hAnsi="Rubik" w:cs="Rubik"/>
          <w:sz w:val="22"/>
          <w:szCs w:val="18"/>
        </w:rPr>
        <w:t xml:space="preserve">mit </w:t>
      </w:r>
      <w:r w:rsidR="001C3D92" w:rsidRPr="003B1A1C">
        <w:rPr>
          <w:rFonts w:ascii="Rubik" w:hAnsi="Rubik" w:cs="Rubik"/>
          <w:sz w:val="22"/>
          <w:szCs w:val="18"/>
        </w:rPr>
        <w:t xml:space="preserve">einen oder mehrere Bereiche der inhaltlichen Vorgaben des </w:t>
      </w:r>
      <w:r w:rsidR="000933ED" w:rsidRPr="003B1A1C">
        <w:rPr>
          <w:rFonts w:ascii="Rubik" w:hAnsi="Rubik" w:cs="Rubik"/>
          <w:sz w:val="22"/>
          <w:szCs w:val="18"/>
        </w:rPr>
        <w:t>Bewertungsrasters zur Erlangung des Interdisziplinären</w:t>
      </w:r>
      <w:r w:rsidR="00491C0C" w:rsidRPr="003B1A1C">
        <w:rPr>
          <w:rFonts w:ascii="Rubik" w:hAnsi="Rubik" w:cs="Rubik"/>
          <w:sz w:val="22"/>
          <w:szCs w:val="18"/>
        </w:rPr>
        <w:t xml:space="preserve"> Schwerpunkttitels </w:t>
      </w:r>
      <w:r w:rsidR="0098790A" w:rsidRPr="003B1A1C">
        <w:rPr>
          <w:rFonts w:ascii="Rubik" w:hAnsi="Rubik" w:cs="Rubik"/>
          <w:sz w:val="22"/>
          <w:szCs w:val="18"/>
        </w:rPr>
        <w:t xml:space="preserve">kompatibel sein. </w:t>
      </w:r>
      <w:r w:rsidR="00F34E14" w:rsidRPr="003B1A1C">
        <w:rPr>
          <w:rFonts w:ascii="Rubik" w:hAnsi="Rubik" w:cs="Rubik"/>
          <w:sz w:val="22"/>
          <w:szCs w:val="18"/>
        </w:rPr>
        <w:t>Theorie und Fertigkeiten</w:t>
      </w:r>
      <w:r w:rsidR="006D2859" w:rsidRPr="003B1A1C">
        <w:rPr>
          <w:rFonts w:ascii="Rubik" w:hAnsi="Rubik" w:cs="Rubik"/>
          <w:sz w:val="22"/>
          <w:szCs w:val="18"/>
        </w:rPr>
        <w:t xml:space="preserve"> sind verpflichtende Modul-Anteile, </w:t>
      </w:r>
      <w:r w:rsidR="003156F6" w:rsidRPr="003B1A1C">
        <w:rPr>
          <w:rFonts w:ascii="Rubik" w:hAnsi="Rubik" w:cs="Rubik"/>
          <w:sz w:val="22"/>
          <w:szCs w:val="18"/>
        </w:rPr>
        <w:t xml:space="preserve">ein integrierter Supervisionsbereich ist </w:t>
      </w:r>
      <w:r w:rsidR="0007712E" w:rsidRPr="003B1A1C">
        <w:rPr>
          <w:rFonts w:ascii="Rubik" w:hAnsi="Rubik" w:cs="Rubik"/>
          <w:sz w:val="22"/>
          <w:szCs w:val="18"/>
        </w:rPr>
        <w:t>wünschenswert</w:t>
      </w:r>
      <w:r w:rsidR="003156F6" w:rsidRPr="003B1A1C">
        <w:rPr>
          <w:rFonts w:ascii="Rubik" w:hAnsi="Rubik" w:cs="Rubik"/>
          <w:sz w:val="22"/>
          <w:szCs w:val="18"/>
        </w:rPr>
        <w:t>.</w:t>
      </w:r>
    </w:p>
    <w:p w14:paraId="1529834A" w14:textId="43FAF005" w:rsidR="007D2D7C" w:rsidRPr="003B1A1C" w:rsidRDefault="00FC5D73" w:rsidP="00B656AE">
      <w:pPr>
        <w:tabs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>  </w:t>
      </w:r>
    </w:p>
    <w:p w14:paraId="749E6999" w14:textId="1FBA1448" w:rsidR="007D2D7C" w:rsidRPr="003B1A1C" w:rsidRDefault="007D2D7C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 xml:space="preserve">Die Zertifizierung eines </w:t>
      </w:r>
      <w:r w:rsidR="00C27AEC" w:rsidRPr="003B1A1C">
        <w:rPr>
          <w:rFonts w:ascii="Rubik" w:hAnsi="Rubik" w:cs="Rubik"/>
          <w:sz w:val="22"/>
          <w:szCs w:val="18"/>
        </w:rPr>
        <w:t>Module</w:t>
      </w:r>
      <w:r w:rsidRPr="003B1A1C">
        <w:rPr>
          <w:rFonts w:ascii="Rubik" w:hAnsi="Rubik" w:cs="Rubik"/>
          <w:sz w:val="22"/>
          <w:szCs w:val="18"/>
        </w:rPr>
        <w:t xml:space="preserve">s muss im Voraus beim SAPPM-Sekretariat beantragt werden. Alle Zertifizierungsentscheide sind </w:t>
      </w:r>
      <w:proofErr w:type="spellStart"/>
      <w:r w:rsidRPr="003B1A1C">
        <w:rPr>
          <w:rFonts w:ascii="Rubik" w:hAnsi="Rubik" w:cs="Rubik"/>
          <w:sz w:val="22"/>
          <w:szCs w:val="18"/>
        </w:rPr>
        <w:t>rekursfähig</w:t>
      </w:r>
      <w:proofErr w:type="spellEnd"/>
      <w:r w:rsidRPr="003B1A1C">
        <w:rPr>
          <w:rFonts w:ascii="Rubik" w:hAnsi="Rubik" w:cs="Rubik"/>
          <w:sz w:val="22"/>
          <w:szCs w:val="18"/>
        </w:rPr>
        <w:t xml:space="preserve"> (zuständig ist der Vorstand). </w:t>
      </w:r>
    </w:p>
    <w:p w14:paraId="7C4609DD" w14:textId="77777777" w:rsidR="007D2D7C" w:rsidRPr="003B1A1C" w:rsidRDefault="007D2D7C" w:rsidP="00B656AE">
      <w:pPr>
        <w:tabs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</w:p>
    <w:p w14:paraId="25F56A15" w14:textId="71ABC71D" w:rsidR="007D2D7C" w:rsidRPr="003B1A1C" w:rsidRDefault="007D2D7C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>Ärzt</w:t>
      </w:r>
      <w:r w:rsidR="00460F18" w:rsidRPr="003B1A1C">
        <w:rPr>
          <w:rFonts w:ascii="Rubik" w:hAnsi="Rubik" w:cs="Rubik"/>
          <w:sz w:val="22"/>
          <w:szCs w:val="18"/>
        </w:rPr>
        <w:t>:innen</w:t>
      </w:r>
      <w:r w:rsidRPr="003B1A1C">
        <w:rPr>
          <w:rFonts w:ascii="Rubik" w:hAnsi="Rubik" w:cs="Rubik"/>
          <w:sz w:val="22"/>
          <w:szCs w:val="18"/>
        </w:rPr>
        <w:t xml:space="preserve">, die durch die SAPPM anerkannte </w:t>
      </w:r>
      <w:r w:rsidR="00C27AEC" w:rsidRPr="003B1A1C">
        <w:rPr>
          <w:rFonts w:ascii="Rubik" w:hAnsi="Rubik" w:cs="Rubik"/>
          <w:sz w:val="22"/>
          <w:szCs w:val="18"/>
        </w:rPr>
        <w:t xml:space="preserve">Module </w:t>
      </w:r>
      <w:r w:rsidRPr="003B1A1C">
        <w:rPr>
          <w:rFonts w:ascii="Rubik" w:hAnsi="Rubik" w:cs="Rubik"/>
          <w:sz w:val="22"/>
          <w:szCs w:val="18"/>
        </w:rPr>
        <w:t xml:space="preserve">durchführen sind in der Regel </w:t>
      </w:r>
      <w:r w:rsidR="000123C3" w:rsidRPr="003B1A1C">
        <w:rPr>
          <w:rFonts w:ascii="Rubik" w:hAnsi="Rubik" w:cs="Rubik"/>
          <w:sz w:val="22"/>
          <w:szCs w:val="18"/>
        </w:rPr>
        <w:t>Fachtitel</w:t>
      </w:r>
      <w:r w:rsidRPr="003B1A1C">
        <w:rPr>
          <w:rFonts w:ascii="Rubik" w:hAnsi="Rubik" w:cs="Rubik"/>
          <w:sz w:val="22"/>
          <w:szCs w:val="18"/>
        </w:rPr>
        <w:t xml:space="preserve">- </w:t>
      </w:r>
      <w:r w:rsidRPr="003B1A1C">
        <w:rPr>
          <w:rFonts w:ascii="Rubik" w:hAnsi="Rubik" w:cs="Rubik"/>
          <w:i/>
          <w:sz w:val="22"/>
          <w:szCs w:val="18"/>
        </w:rPr>
        <w:t>und</w:t>
      </w:r>
      <w:r w:rsidRPr="003B1A1C">
        <w:rPr>
          <w:rFonts w:ascii="Rubik" w:hAnsi="Rubik" w:cs="Rubik"/>
          <w:sz w:val="22"/>
          <w:szCs w:val="18"/>
        </w:rPr>
        <w:t xml:space="preserve"> </w:t>
      </w:r>
      <w:proofErr w:type="spellStart"/>
      <w:r w:rsidR="000123C3" w:rsidRPr="003B1A1C">
        <w:rPr>
          <w:rFonts w:ascii="Rubik" w:hAnsi="Rubik" w:cs="Rubik"/>
          <w:sz w:val="22"/>
          <w:szCs w:val="18"/>
        </w:rPr>
        <w:t>Schwerpunktt</w:t>
      </w:r>
      <w:r w:rsidRPr="003B1A1C">
        <w:rPr>
          <w:rFonts w:ascii="Rubik" w:hAnsi="Rubik" w:cs="Rubik"/>
          <w:sz w:val="22"/>
          <w:szCs w:val="18"/>
        </w:rPr>
        <w:t>itelträger</w:t>
      </w:r>
      <w:r w:rsidR="000123C3" w:rsidRPr="003B1A1C">
        <w:rPr>
          <w:rFonts w:ascii="Rubik" w:hAnsi="Rubik" w:cs="Rubik"/>
          <w:sz w:val="22"/>
          <w:szCs w:val="18"/>
        </w:rPr>
        <w:t>:innen</w:t>
      </w:r>
      <w:proofErr w:type="spellEnd"/>
      <w:r w:rsidR="008F13D2" w:rsidRPr="003B1A1C">
        <w:rPr>
          <w:rFonts w:ascii="Rubik" w:hAnsi="Rubik" w:cs="Rubik"/>
          <w:sz w:val="22"/>
          <w:szCs w:val="18"/>
        </w:rPr>
        <w:t xml:space="preserve"> des interdisziplinären Schwerpunktes</w:t>
      </w:r>
      <w:r w:rsidRPr="003B1A1C">
        <w:rPr>
          <w:rFonts w:ascii="Rubik" w:hAnsi="Rubik" w:cs="Rubik"/>
          <w:sz w:val="22"/>
          <w:szCs w:val="18"/>
        </w:rPr>
        <w:t xml:space="preserve">. Sie müssen zu mindestens 20% praktisch ärztlich tätig sein (ca. 8 Stunden pro Woche). </w:t>
      </w:r>
      <w:r w:rsidRPr="003B1A1C">
        <w:rPr>
          <w:rFonts w:ascii="Rubik" w:hAnsi="Rubik" w:cs="Rubik"/>
          <w:sz w:val="22"/>
          <w:szCs w:val="18"/>
        </w:rPr>
        <w:br/>
      </w:r>
      <w:r w:rsidR="006A7BBE" w:rsidRPr="003B1A1C">
        <w:rPr>
          <w:rFonts w:ascii="Rubik" w:hAnsi="Rubik" w:cs="Rubik"/>
          <w:sz w:val="22"/>
          <w:szCs w:val="18"/>
        </w:rPr>
        <w:t>Mindestens 1</w:t>
      </w:r>
      <w:r w:rsidRPr="003B1A1C">
        <w:rPr>
          <w:rFonts w:ascii="Rubik" w:hAnsi="Rubik" w:cs="Rubik"/>
          <w:sz w:val="22"/>
          <w:szCs w:val="18"/>
        </w:rPr>
        <w:t xml:space="preserve"> ärztliches Mitglied der Kursleitung muss Titelträger </w:t>
      </w:r>
      <w:r w:rsidR="008F13D2" w:rsidRPr="003B1A1C">
        <w:rPr>
          <w:rFonts w:ascii="Rubik" w:hAnsi="Rubik" w:cs="Rubik"/>
          <w:sz w:val="22"/>
          <w:szCs w:val="18"/>
        </w:rPr>
        <w:t xml:space="preserve">des interdisziplinären Schwerpunktes SAPPM </w:t>
      </w:r>
      <w:r w:rsidRPr="003B1A1C">
        <w:rPr>
          <w:rFonts w:ascii="Rubik" w:hAnsi="Rubik" w:cs="Rubik"/>
          <w:sz w:val="22"/>
          <w:szCs w:val="18"/>
        </w:rPr>
        <w:t>sein.</w:t>
      </w:r>
      <w:r w:rsidR="008F13D2" w:rsidRPr="003B1A1C">
        <w:rPr>
          <w:rFonts w:ascii="Rubik" w:hAnsi="Rubik" w:cs="Rubik"/>
          <w:sz w:val="22"/>
          <w:szCs w:val="18"/>
        </w:rPr>
        <w:t xml:space="preserve"> </w:t>
      </w:r>
      <w:proofErr w:type="spellStart"/>
      <w:r w:rsidRPr="003B1A1C">
        <w:rPr>
          <w:rFonts w:ascii="Rubik" w:hAnsi="Rubik" w:cs="Rubik"/>
          <w:sz w:val="22"/>
          <w:szCs w:val="18"/>
        </w:rPr>
        <w:t>Psycholog</w:t>
      </w:r>
      <w:r w:rsidR="006A7BBE" w:rsidRPr="003B1A1C">
        <w:rPr>
          <w:rFonts w:ascii="Rubik" w:hAnsi="Rubik" w:cs="Rubik"/>
          <w:sz w:val="22"/>
          <w:szCs w:val="18"/>
        </w:rPr>
        <w:t>:inn</w:t>
      </w:r>
      <w:r w:rsidRPr="003B1A1C">
        <w:rPr>
          <w:rFonts w:ascii="Rubik" w:hAnsi="Rubik" w:cs="Rubik"/>
          <w:sz w:val="22"/>
          <w:szCs w:val="18"/>
        </w:rPr>
        <w:t>en</w:t>
      </w:r>
      <w:proofErr w:type="spellEnd"/>
      <w:r w:rsidRPr="003B1A1C">
        <w:rPr>
          <w:rFonts w:ascii="Rubik" w:hAnsi="Rubik" w:cs="Rubik"/>
          <w:sz w:val="22"/>
          <w:szCs w:val="18"/>
        </w:rPr>
        <w:t xml:space="preserve">, die durch die </w:t>
      </w:r>
      <w:r w:rsidR="008F13D2" w:rsidRPr="003B1A1C">
        <w:rPr>
          <w:rFonts w:ascii="Rubik" w:hAnsi="Rubik" w:cs="Rubik"/>
          <w:sz w:val="22"/>
          <w:szCs w:val="18"/>
        </w:rPr>
        <w:t>S</w:t>
      </w:r>
      <w:r w:rsidRPr="003B1A1C">
        <w:rPr>
          <w:rFonts w:ascii="Rubik" w:hAnsi="Rubik" w:cs="Rubik"/>
          <w:sz w:val="22"/>
          <w:szCs w:val="18"/>
        </w:rPr>
        <w:t>APPM anerkannte Teilangebote durchführen, haben einen Universitätsabschluss in Psychologie und verfügen über eine abgeschlossene und vom FSP, SPV bzw. CHARTA-anerkannte Psychotherapieausbildung in einem Verfahren, das bei der Gruppe der Patienten, die in einer Fortbildung besprochen werden, nachgewiesen wirksam ist. Sie müssen sich ausserdem über eine mindestens 2 Jahre dauernde psychotherapeutische Täti</w:t>
      </w:r>
      <w:r w:rsidR="00EA0774" w:rsidRPr="003B1A1C">
        <w:rPr>
          <w:rFonts w:ascii="Rubik" w:hAnsi="Rubik" w:cs="Rubik"/>
          <w:sz w:val="22"/>
          <w:szCs w:val="18"/>
        </w:rPr>
        <w:t>gkeit mit vorwiegend psychosoma</w:t>
      </w:r>
      <w:r w:rsidRPr="003B1A1C">
        <w:rPr>
          <w:rFonts w:ascii="Rubik" w:hAnsi="Rubik" w:cs="Rubik"/>
          <w:sz w:val="22"/>
          <w:szCs w:val="18"/>
        </w:rPr>
        <w:t xml:space="preserve">tisch und psychosozial erkrankten Patienten ausweisen können und sind mindestens zu 20% praktisch psychotherapeutisch tätig. </w:t>
      </w:r>
      <w:r w:rsidRPr="003B1A1C">
        <w:rPr>
          <w:rFonts w:ascii="Rubik" w:hAnsi="Rubik" w:cs="Rubik"/>
          <w:sz w:val="22"/>
          <w:szCs w:val="18"/>
        </w:rPr>
        <w:br/>
      </w:r>
      <w:proofErr w:type="gramStart"/>
      <w:r w:rsidRPr="003B1A1C">
        <w:rPr>
          <w:rFonts w:ascii="Rubik" w:hAnsi="Rubik" w:cs="Rubik"/>
          <w:sz w:val="22"/>
          <w:szCs w:val="18"/>
        </w:rPr>
        <w:t xml:space="preserve">Bei </w:t>
      </w:r>
      <w:proofErr w:type="spellStart"/>
      <w:r w:rsidRPr="003B1A1C">
        <w:rPr>
          <w:rFonts w:ascii="Rubik" w:hAnsi="Rubik" w:cs="Rubik"/>
          <w:sz w:val="22"/>
          <w:szCs w:val="18"/>
        </w:rPr>
        <w:t>Dozent</w:t>
      </w:r>
      <w:proofErr w:type="gramEnd"/>
      <w:r w:rsidR="008A1204" w:rsidRPr="003B1A1C">
        <w:rPr>
          <w:rFonts w:ascii="Rubik" w:hAnsi="Rubik" w:cs="Rubik"/>
          <w:sz w:val="22"/>
          <w:szCs w:val="18"/>
        </w:rPr>
        <w:t>:inn</w:t>
      </w:r>
      <w:r w:rsidRPr="003B1A1C">
        <w:rPr>
          <w:rFonts w:ascii="Rubik" w:hAnsi="Rubik" w:cs="Rubik"/>
          <w:sz w:val="22"/>
          <w:szCs w:val="18"/>
        </w:rPr>
        <w:t>en</w:t>
      </w:r>
      <w:proofErr w:type="spellEnd"/>
      <w:r w:rsidRPr="003B1A1C">
        <w:rPr>
          <w:rFonts w:ascii="Rubik" w:hAnsi="Rubik" w:cs="Rubik"/>
          <w:sz w:val="22"/>
          <w:szCs w:val="18"/>
        </w:rPr>
        <w:t xml:space="preserve"> aus weiteren Berufsgruppen (z.B. Soziologen, Ethnologen, usw.) wird die Eignung durc</w:t>
      </w:r>
      <w:r w:rsidR="00EA0774" w:rsidRPr="003B1A1C">
        <w:rPr>
          <w:rFonts w:ascii="Rubik" w:hAnsi="Rubik" w:cs="Rubik"/>
          <w:sz w:val="22"/>
          <w:szCs w:val="18"/>
        </w:rPr>
        <w:t xml:space="preserve">h die </w:t>
      </w:r>
      <w:proofErr w:type="spellStart"/>
      <w:r w:rsidR="008B2910" w:rsidRPr="003B1A1C">
        <w:rPr>
          <w:rFonts w:ascii="Rubik" w:hAnsi="Rubik" w:cs="Rubik"/>
          <w:sz w:val="22"/>
          <w:szCs w:val="18"/>
        </w:rPr>
        <w:t>Biko</w:t>
      </w:r>
      <w:proofErr w:type="spellEnd"/>
      <w:r w:rsidR="00EA0774" w:rsidRPr="003B1A1C">
        <w:rPr>
          <w:rFonts w:ascii="Rubik" w:hAnsi="Rubik" w:cs="Rubik"/>
          <w:sz w:val="22"/>
          <w:szCs w:val="18"/>
        </w:rPr>
        <w:t xml:space="preserve"> </w:t>
      </w:r>
      <w:r w:rsidR="008B2910" w:rsidRPr="003B1A1C">
        <w:rPr>
          <w:rFonts w:ascii="Rubik" w:hAnsi="Rubik" w:cs="Rubik"/>
          <w:sz w:val="22"/>
          <w:szCs w:val="18"/>
        </w:rPr>
        <w:t>(B</w:t>
      </w:r>
      <w:r w:rsidR="00EA0774" w:rsidRPr="003B1A1C">
        <w:rPr>
          <w:rFonts w:ascii="Rubik" w:hAnsi="Rubik" w:cs="Rubik"/>
          <w:sz w:val="22"/>
          <w:szCs w:val="18"/>
        </w:rPr>
        <w:t>ildungskommis</w:t>
      </w:r>
      <w:r w:rsidRPr="003B1A1C">
        <w:rPr>
          <w:rFonts w:ascii="Rubik" w:hAnsi="Rubik" w:cs="Rubik"/>
          <w:sz w:val="22"/>
          <w:szCs w:val="18"/>
        </w:rPr>
        <w:t xml:space="preserve">sion) der SAPPM vorgängig geprüft. </w:t>
      </w:r>
      <w:r w:rsidRPr="003B1A1C">
        <w:rPr>
          <w:rFonts w:ascii="Rubik" w:hAnsi="Rubik" w:cs="Rubik"/>
          <w:sz w:val="22"/>
          <w:szCs w:val="18"/>
        </w:rPr>
        <w:br/>
        <w:t>Ausnahmen von dieser Regel müs</w:t>
      </w:r>
      <w:r w:rsidR="00C23B76" w:rsidRPr="003B1A1C">
        <w:rPr>
          <w:rFonts w:ascii="Rubik" w:hAnsi="Rubik" w:cs="Rubik"/>
          <w:sz w:val="22"/>
          <w:szCs w:val="18"/>
        </w:rPr>
        <w:t>sen von der Weiter-</w:t>
      </w:r>
      <w:r w:rsidR="000B627C" w:rsidRPr="003B1A1C">
        <w:rPr>
          <w:rFonts w:ascii="Rubik" w:hAnsi="Rubik" w:cs="Rubik"/>
          <w:sz w:val="22"/>
          <w:szCs w:val="18"/>
        </w:rPr>
        <w:t xml:space="preserve">, </w:t>
      </w:r>
      <w:r w:rsidR="00C23B76" w:rsidRPr="003B1A1C">
        <w:rPr>
          <w:rFonts w:ascii="Rubik" w:hAnsi="Rubik" w:cs="Rubik"/>
          <w:sz w:val="22"/>
          <w:szCs w:val="18"/>
        </w:rPr>
        <w:t>bzw. Fortb</w:t>
      </w:r>
      <w:r w:rsidRPr="003B1A1C">
        <w:rPr>
          <w:rFonts w:ascii="Rubik" w:hAnsi="Rubik" w:cs="Rubik"/>
          <w:sz w:val="22"/>
          <w:szCs w:val="18"/>
        </w:rPr>
        <w:t>ildungs</w:t>
      </w:r>
      <w:r w:rsidRPr="003B1A1C">
        <w:rPr>
          <w:rFonts w:ascii="Rubik" w:hAnsi="Rubik" w:cs="Rubik"/>
          <w:sz w:val="22"/>
          <w:szCs w:val="18"/>
        </w:rPr>
        <w:softHyphen/>
      </w:r>
      <w:r w:rsidR="008F13D2" w:rsidRPr="003B1A1C">
        <w:rPr>
          <w:rFonts w:ascii="Rubik" w:hAnsi="Rubik" w:cs="Rubik"/>
          <w:sz w:val="22"/>
          <w:szCs w:val="18"/>
        </w:rPr>
        <w:t>k</w:t>
      </w:r>
      <w:r w:rsidRPr="003B1A1C">
        <w:rPr>
          <w:rFonts w:ascii="Rubik" w:hAnsi="Rubik" w:cs="Rubik"/>
          <w:sz w:val="22"/>
          <w:szCs w:val="18"/>
        </w:rPr>
        <w:t>o</w:t>
      </w:r>
      <w:r w:rsidR="008F13D2" w:rsidRPr="003B1A1C">
        <w:rPr>
          <w:rFonts w:ascii="Rubik" w:hAnsi="Rubik" w:cs="Rubik"/>
          <w:sz w:val="22"/>
          <w:szCs w:val="18"/>
        </w:rPr>
        <w:t>m</w:t>
      </w:r>
      <w:r w:rsidRPr="003B1A1C">
        <w:rPr>
          <w:rFonts w:ascii="Rubik" w:hAnsi="Rubik" w:cs="Rubik"/>
          <w:sz w:val="22"/>
          <w:szCs w:val="18"/>
        </w:rPr>
        <w:t>mission</w:t>
      </w:r>
      <w:r w:rsidR="008F13D2" w:rsidRPr="003B1A1C">
        <w:rPr>
          <w:rFonts w:ascii="Rubik" w:hAnsi="Rubik" w:cs="Rubik"/>
          <w:sz w:val="22"/>
          <w:szCs w:val="18"/>
        </w:rPr>
        <w:t xml:space="preserve"> </w:t>
      </w:r>
      <w:r w:rsidRPr="003B1A1C">
        <w:rPr>
          <w:rFonts w:ascii="Rubik" w:hAnsi="Rubik" w:cs="Rubik"/>
          <w:sz w:val="22"/>
          <w:szCs w:val="18"/>
        </w:rPr>
        <w:t>und der Geschäftsleitung genehmigt werden.</w:t>
      </w:r>
    </w:p>
    <w:p w14:paraId="52F378C7" w14:textId="77777777" w:rsidR="007D2D7C" w:rsidRPr="003B1A1C" w:rsidRDefault="007D2D7C" w:rsidP="00B656AE">
      <w:pPr>
        <w:tabs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</w:p>
    <w:p w14:paraId="616D3944" w14:textId="72903BFD" w:rsidR="007D2D7C" w:rsidRPr="003B1A1C" w:rsidRDefault="007D2D7C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 xml:space="preserve">Die Anbieter von </w:t>
      </w:r>
      <w:r w:rsidR="008B2910" w:rsidRPr="003B1A1C">
        <w:rPr>
          <w:rFonts w:ascii="Rubik" w:hAnsi="Rubik" w:cs="Rubik"/>
          <w:sz w:val="22"/>
          <w:szCs w:val="18"/>
        </w:rPr>
        <w:t xml:space="preserve">Modulen </w:t>
      </w:r>
      <w:r w:rsidRPr="003B1A1C">
        <w:rPr>
          <w:rFonts w:ascii="Rubik" w:hAnsi="Rubik" w:cs="Rubik"/>
          <w:sz w:val="22"/>
          <w:szCs w:val="18"/>
        </w:rPr>
        <w:t>verpflichten sich, an dem von der SAPPM gestalteten Qualitätssicherungsprogramm teilzunehmen.</w:t>
      </w:r>
    </w:p>
    <w:p w14:paraId="363AD0C7" w14:textId="77777777" w:rsidR="007D2D7C" w:rsidRPr="003B1A1C" w:rsidRDefault="007D2D7C" w:rsidP="00B656AE">
      <w:pPr>
        <w:tabs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</w:p>
    <w:p w14:paraId="09682B6D" w14:textId="77777777" w:rsidR="007D2D7C" w:rsidRPr="003B1A1C" w:rsidRDefault="007D2D7C" w:rsidP="00B656AE">
      <w:pPr>
        <w:numPr>
          <w:ilvl w:val="0"/>
          <w:numId w:val="3"/>
        </w:numPr>
        <w:tabs>
          <w:tab w:val="clear" w:pos="720"/>
          <w:tab w:val="num" w:pos="851"/>
        </w:tabs>
        <w:ind w:left="426" w:hanging="426"/>
        <w:rPr>
          <w:rFonts w:ascii="Rubik" w:hAnsi="Rubik" w:cs="Rubik"/>
          <w:sz w:val="22"/>
          <w:szCs w:val="18"/>
        </w:rPr>
      </w:pPr>
      <w:r w:rsidRPr="003B1A1C">
        <w:rPr>
          <w:rFonts w:ascii="Rubik" w:hAnsi="Rubik" w:cs="Rubik"/>
          <w:sz w:val="22"/>
          <w:szCs w:val="18"/>
        </w:rPr>
        <w:t>Die Regulative der Sponsoring-Charta der SAPPM müssen bei der Organisation der Veranstaltung erfüllt werden.</w:t>
      </w:r>
    </w:p>
    <w:p w14:paraId="3CBD1B33" w14:textId="77777777" w:rsidR="00EA0774" w:rsidRPr="00521BE2" w:rsidRDefault="00EA0774" w:rsidP="00B656AE">
      <w:pPr>
        <w:tabs>
          <w:tab w:val="num" w:pos="851"/>
        </w:tabs>
        <w:ind w:left="426" w:hanging="426"/>
        <w:rPr>
          <w:rFonts w:ascii="Century Gothic" w:hAnsi="Century Gothic"/>
          <w:sz w:val="16"/>
          <w:szCs w:val="18"/>
        </w:rPr>
      </w:pPr>
    </w:p>
    <w:p w14:paraId="3DC938E9" w14:textId="6BC4C444" w:rsidR="007D2D7C" w:rsidRPr="00521BE2" w:rsidRDefault="007D2D7C" w:rsidP="00B656AE">
      <w:pPr>
        <w:tabs>
          <w:tab w:val="num" w:pos="851"/>
        </w:tabs>
        <w:ind w:left="426" w:hanging="426"/>
        <w:rPr>
          <w:rFonts w:ascii="Century Gothic" w:hAnsi="Century Gothic"/>
          <w:sz w:val="16"/>
          <w:szCs w:val="18"/>
        </w:rPr>
      </w:pPr>
    </w:p>
    <w:p w14:paraId="76AA5A30" w14:textId="77777777" w:rsidR="00F3059C" w:rsidRPr="00521BE2" w:rsidRDefault="00F3059C">
      <w:pPr>
        <w:jc w:val="right"/>
        <w:rPr>
          <w:rFonts w:ascii="Century Gothic" w:hAnsi="Century Gothic"/>
          <w:sz w:val="16"/>
          <w:szCs w:val="18"/>
        </w:rPr>
      </w:pPr>
    </w:p>
    <w:sectPr w:rsidR="00F3059C" w:rsidRPr="00521BE2" w:rsidSect="008F13D2">
      <w:type w:val="continuous"/>
      <w:pgSz w:w="11906" w:h="16783"/>
      <w:pgMar w:top="992" w:right="1276" w:bottom="284" w:left="1418" w:header="720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54FC" w14:textId="77777777" w:rsidR="00D56755" w:rsidRDefault="00D56755">
      <w:r>
        <w:separator/>
      </w:r>
    </w:p>
  </w:endnote>
  <w:endnote w:type="continuationSeparator" w:id="0">
    <w:p w14:paraId="42361162" w14:textId="77777777" w:rsidR="00D56755" w:rsidRDefault="00D5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">
    <w:charset w:val="00"/>
    <w:family w:val="swiss"/>
    <w:pitch w:val="variable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C1F0" w14:textId="77777777" w:rsidR="00D56755" w:rsidRDefault="00D56755">
      <w:r>
        <w:separator/>
      </w:r>
    </w:p>
  </w:footnote>
  <w:footnote w:type="continuationSeparator" w:id="0">
    <w:p w14:paraId="32E2DA05" w14:textId="77777777" w:rsidR="00D56755" w:rsidRDefault="00D5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D8B9" w14:textId="317289BD" w:rsidR="00F3059C" w:rsidRDefault="00A62D5A">
    <w:pPr>
      <w:pStyle w:val="Kopfzeile"/>
      <w:tabs>
        <w:tab w:val="clear" w:pos="4536"/>
        <w:tab w:val="right" w:pos="7655"/>
      </w:tabs>
      <w:rPr>
        <w:rFonts w:ascii="Century Gothic" w:hAnsi="Century Gothic"/>
        <w:sz w:val="22"/>
      </w:rPr>
    </w:pPr>
    <w:r>
      <w:rPr>
        <w:rFonts w:ascii="Century Gothic" w:hAnsi="Century Gothic"/>
        <w:noProof/>
        <w:sz w:val="22"/>
      </w:rPr>
      <w:drawing>
        <wp:inline distT="0" distB="0" distL="0" distR="0" wp14:anchorId="121AF3E6" wp14:editId="0DDD5F75">
          <wp:extent cx="5089739" cy="755841"/>
          <wp:effectExtent l="0" t="0" r="0" b="6350"/>
          <wp:docPr id="1217055883" name="Grafik 19" descr="Ein Bild, das Text, Screenshot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055883" name="Grafik 19" descr="Ein Bild, das Text, Screenshot, Schrif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9739" cy="755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numFmt w:val="decimal"/>
      <w:pStyle w:val="Overhead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68965924">
    <w:abstractNumId w:val="0"/>
  </w:num>
  <w:num w:numId="2" w16cid:durableId="775752492">
    <w:abstractNumId w:val="1"/>
  </w:num>
  <w:num w:numId="3" w16cid:durableId="1342508560">
    <w:abstractNumId w:val="2"/>
  </w:num>
  <w:num w:numId="4" w16cid:durableId="440148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9"/>
    <w:rsid w:val="000123C3"/>
    <w:rsid w:val="000177CF"/>
    <w:rsid w:val="00027E06"/>
    <w:rsid w:val="000435BA"/>
    <w:rsid w:val="0007450B"/>
    <w:rsid w:val="0007712E"/>
    <w:rsid w:val="00087618"/>
    <w:rsid w:val="00092A96"/>
    <w:rsid w:val="000933ED"/>
    <w:rsid w:val="000A11D0"/>
    <w:rsid w:val="000A6C43"/>
    <w:rsid w:val="000B627C"/>
    <w:rsid w:val="000E77CB"/>
    <w:rsid w:val="000F2C89"/>
    <w:rsid w:val="00106D0F"/>
    <w:rsid w:val="00127FEB"/>
    <w:rsid w:val="00145ADB"/>
    <w:rsid w:val="001659C8"/>
    <w:rsid w:val="001A1D6B"/>
    <w:rsid w:val="001C3D92"/>
    <w:rsid w:val="0021051A"/>
    <w:rsid w:val="00211BF1"/>
    <w:rsid w:val="00222FB6"/>
    <w:rsid w:val="002728D7"/>
    <w:rsid w:val="002F47B5"/>
    <w:rsid w:val="003156F6"/>
    <w:rsid w:val="00317609"/>
    <w:rsid w:val="003B1A1C"/>
    <w:rsid w:val="003D65CF"/>
    <w:rsid w:val="00422AE5"/>
    <w:rsid w:val="00440B79"/>
    <w:rsid w:val="00460F18"/>
    <w:rsid w:val="00465A64"/>
    <w:rsid w:val="00491C0C"/>
    <w:rsid w:val="004F24B4"/>
    <w:rsid w:val="00521BE2"/>
    <w:rsid w:val="00596FA7"/>
    <w:rsid w:val="005A2BEF"/>
    <w:rsid w:val="00611BCA"/>
    <w:rsid w:val="006A3287"/>
    <w:rsid w:val="006A7BBE"/>
    <w:rsid w:val="006D2859"/>
    <w:rsid w:val="007A2861"/>
    <w:rsid w:val="007D2D7C"/>
    <w:rsid w:val="00833B47"/>
    <w:rsid w:val="008A1204"/>
    <w:rsid w:val="008B2910"/>
    <w:rsid w:val="008B39B5"/>
    <w:rsid w:val="008B400F"/>
    <w:rsid w:val="008F13D2"/>
    <w:rsid w:val="009041F7"/>
    <w:rsid w:val="00911DB7"/>
    <w:rsid w:val="0098790A"/>
    <w:rsid w:val="009F4C2E"/>
    <w:rsid w:val="00A411F5"/>
    <w:rsid w:val="00A62D5A"/>
    <w:rsid w:val="00A6622F"/>
    <w:rsid w:val="00A67F33"/>
    <w:rsid w:val="00A8013B"/>
    <w:rsid w:val="00A97FB2"/>
    <w:rsid w:val="00B656AE"/>
    <w:rsid w:val="00BA714C"/>
    <w:rsid w:val="00BB4B79"/>
    <w:rsid w:val="00BE268F"/>
    <w:rsid w:val="00C23B76"/>
    <w:rsid w:val="00C27AEC"/>
    <w:rsid w:val="00C726D3"/>
    <w:rsid w:val="00CA0E8E"/>
    <w:rsid w:val="00CD0744"/>
    <w:rsid w:val="00CF5201"/>
    <w:rsid w:val="00D109EC"/>
    <w:rsid w:val="00D27DFF"/>
    <w:rsid w:val="00D56755"/>
    <w:rsid w:val="00DB48D2"/>
    <w:rsid w:val="00DB6791"/>
    <w:rsid w:val="00EA0774"/>
    <w:rsid w:val="00ED3584"/>
    <w:rsid w:val="00F3059C"/>
    <w:rsid w:val="00F34E14"/>
    <w:rsid w:val="00F55869"/>
    <w:rsid w:val="00F70349"/>
    <w:rsid w:val="00F74061"/>
    <w:rsid w:val="00FC5D73"/>
    <w:rsid w:val="00FD4D26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6497342"/>
  <w15:chartTrackingRefBased/>
  <w15:docId w15:val="{2508AE15-8A69-494B-A609-A122D7A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 Black" w:hAnsi="Arial Black"/>
      <w:b/>
      <w:kern w:val="1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 Rounded MT Bold" w:hAnsi="Arial Rounded MT Bold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7z0">
    <w:name w:val="WW8Num7z0"/>
    <w:rPr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customStyle="1" w:styleId="Endnotenzeichen1">
    <w:name w:val="Endnotenzeichen1"/>
    <w:basedOn w:val="Absatz-Standardschriftart1"/>
    <w:rPr>
      <w:vertAlign w:val="superscript"/>
    </w:rPr>
  </w:style>
  <w:style w:type="character" w:styleId="Seitenzahl">
    <w:name w:val="page number"/>
    <w:basedOn w:val="Absatz-Standardschriftart1"/>
  </w:style>
  <w:style w:type="character" w:styleId="BesuchterLink">
    <w:name w:val="FollowedHyperlink"/>
    <w:basedOn w:val="Absatz-Standardschriftart1"/>
    <w:rPr>
      <w:color w:val="800080"/>
      <w:u w:val="single"/>
    </w:rPr>
  </w:style>
  <w:style w:type="character" w:styleId="Hervorhebung">
    <w:name w:val="Emphasis"/>
    <w:basedOn w:val="Absatz-Standardschriftart1"/>
    <w:qFormat/>
    <w:rPr>
      <w:i/>
      <w:iCs/>
    </w:rPr>
  </w:style>
  <w:style w:type="character" w:customStyle="1" w:styleId="KopfzeileZchn">
    <w:name w:val="Kopfzeile Zchn"/>
    <w:basedOn w:val="Absatz-Standardschriftart1"/>
    <w:rPr>
      <w:rFonts w:ascii="Arial" w:hAnsi="Arial"/>
    </w:rPr>
  </w:style>
  <w:style w:type="character" w:customStyle="1" w:styleId="TextkrperZchn">
    <w:name w:val="Textkörper Zchn"/>
    <w:basedOn w:val="Absatz-Standardschriftart1"/>
    <w:rPr>
      <w:rFonts w:ascii="Arial" w:hAnsi="Arial" w:cs="Arial"/>
      <w:b/>
      <w:bCs/>
      <w:sz w:val="24"/>
      <w:szCs w:val="24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Verdana" w:eastAsia="SimSun" w:hAnsi="Verdana" w:cs="Mangal"/>
      <w:sz w:val="28"/>
      <w:szCs w:val="28"/>
    </w:rPr>
  </w:style>
  <w:style w:type="paragraph" w:styleId="Textkrper">
    <w:name w:val="Body Text"/>
    <w:basedOn w:val="Standard"/>
    <w:rPr>
      <w:rFonts w:cs="Arial"/>
      <w:b/>
      <w:bCs/>
      <w:sz w:val="24"/>
      <w:szCs w:val="24"/>
    </w:rPr>
  </w:style>
  <w:style w:type="paragraph" w:styleId="Liste">
    <w:name w:val="List"/>
    <w:basedOn w:val="Textkrper"/>
    <w:rPr>
      <w:rFonts w:ascii="Verdana" w:hAnsi="Verdana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Verdana" w:hAnsi="Verdana" w:cs="Mangal"/>
    </w:rPr>
  </w:style>
  <w:style w:type="paragraph" w:customStyle="1" w:styleId="Overhead">
    <w:name w:val="Overhead"/>
    <w:basedOn w:val="Standard"/>
    <w:pPr>
      <w:numPr>
        <w:numId w:val="4"/>
      </w:numPr>
      <w:tabs>
        <w:tab w:val="left" w:pos="360"/>
      </w:tabs>
      <w:ind w:left="360" w:hanging="360"/>
    </w:pPr>
    <w:rPr>
      <w:rFonts w:ascii="Arial Black" w:hAnsi="Arial Black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</w:style>
  <w:style w:type="paragraph" w:customStyle="1" w:styleId="Textkrper21">
    <w:name w:val="Textkörper 21"/>
    <w:basedOn w:val="Standard"/>
    <w:pPr>
      <w:spacing w:before="240" w:line="480" w:lineRule="auto"/>
    </w:pPr>
    <w:rPr>
      <w:sz w:val="24"/>
    </w:rPr>
  </w:style>
  <w:style w:type="paragraph" w:customStyle="1" w:styleId="Textkrper210">
    <w:name w:val="Textkörper 21"/>
    <w:basedOn w:val="Standard"/>
    <w:pPr>
      <w:jc w:val="both"/>
    </w:pPr>
    <w:rPr>
      <w:rFonts w:ascii="Frutiger" w:hAnsi="Frutiger"/>
      <w:sz w:val="22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D2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ppm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ABS</vt:lpstr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ABS</dc:title>
  <dc:subject/>
  <dc:creator>Astrid Maeder</dc:creator>
  <cp:keywords/>
  <cp:lastModifiedBy>Astrid Maeder</cp:lastModifiedBy>
  <cp:revision>10</cp:revision>
  <cp:lastPrinted>2011-09-20T12:33:00Z</cp:lastPrinted>
  <dcterms:created xsi:type="dcterms:W3CDTF">2023-10-03T08:37:00Z</dcterms:created>
  <dcterms:modified xsi:type="dcterms:W3CDTF">2025-11-19T13:36:00Z</dcterms:modified>
</cp:coreProperties>
</file>